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5B781" w14:textId="4BE1A429" w:rsidR="00D876B6" w:rsidRPr="00D34CA0" w:rsidRDefault="00D876B6" w:rsidP="000E518D">
      <w:pPr>
        <w:spacing w:before="120" w:line="360" w:lineRule="auto"/>
        <w:jc w:val="both"/>
        <w:rPr>
          <w:rFonts w:ascii="Aptos Light" w:hAnsi="Aptos Light"/>
        </w:rPr>
      </w:pPr>
      <w:r w:rsidRPr="00D34CA0">
        <w:rPr>
          <w:rFonts w:ascii="Aptos Light" w:hAnsi="Aptos Light"/>
          <w:b/>
          <w:bCs/>
          <w:sz w:val="22"/>
          <w:szCs w:val="22"/>
        </w:rPr>
        <w:t xml:space="preserve">FICHE DE RENSEIGNEMENTS IHAB : pour mieux vous </w:t>
      </w:r>
      <w:r w:rsidR="007F00C8" w:rsidRPr="00D34CA0">
        <w:rPr>
          <w:rFonts w:ascii="Aptos Light" w:hAnsi="Aptos Light"/>
          <w:b/>
          <w:bCs/>
          <w:sz w:val="22"/>
          <w:szCs w:val="22"/>
        </w:rPr>
        <w:t>connaître !</w:t>
      </w:r>
    </w:p>
    <w:p w14:paraId="3341B19E" w14:textId="03F52293" w:rsidR="00D876B6" w:rsidRPr="001F208D" w:rsidRDefault="00D876B6" w:rsidP="001F208D">
      <w:pPr>
        <w:widowControl w:val="0"/>
        <w:tabs>
          <w:tab w:val="left" w:pos="4820"/>
        </w:tabs>
        <w:spacing w:line="360" w:lineRule="auto"/>
        <w:jc w:val="both"/>
        <w:rPr>
          <w:rFonts w:ascii="Aptos Light" w:hAnsi="Aptos Light"/>
          <w:color w:val="4A73B3" w:themeColor="accent1"/>
        </w:rPr>
      </w:pPr>
      <w:r w:rsidRPr="001F208D">
        <w:rPr>
          <w:rFonts w:ascii="Aptos Light" w:hAnsi="Aptos Light"/>
          <w:b/>
          <w:bCs/>
          <w:color w:val="4A73B3" w:themeColor="accent1"/>
          <w:sz w:val="22"/>
          <w:szCs w:val="22"/>
        </w:rPr>
        <w:t>Remplie le ……………</w:t>
      </w:r>
      <w:r w:rsidRPr="001F208D">
        <w:rPr>
          <w:rFonts w:ascii="Aptos Light" w:hAnsi="Aptos Light"/>
          <w:b/>
          <w:color w:val="4A73B3" w:themeColor="accent1"/>
          <w:sz w:val="22"/>
          <w:szCs w:val="22"/>
        </w:rPr>
        <w:tab/>
      </w:r>
      <w:r w:rsidR="007F00C8" w:rsidRPr="001F208D">
        <w:rPr>
          <w:rFonts w:ascii="Aptos Light" w:hAnsi="Aptos Light"/>
          <w:b/>
          <w:bCs/>
          <w:color w:val="4A73B3" w:themeColor="accent1"/>
          <w:sz w:val="22"/>
          <w:szCs w:val="22"/>
        </w:rPr>
        <w:t>Par</w:t>
      </w:r>
      <w:r w:rsidRPr="001F208D">
        <w:rPr>
          <w:rFonts w:ascii="Aptos Light" w:hAnsi="Aptos Light"/>
          <w:b/>
          <w:bCs/>
          <w:color w:val="4A73B3" w:themeColor="accent1"/>
          <w:sz w:val="22"/>
          <w:szCs w:val="22"/>
        </w:rPr>
        <w:t xml:space="preserve"> ……………………………………………………………</w:t>
      </w:r>
      <w:r w:rsidR="007860DA" w:rsidRPr="001F208D">
        <w:rPr>
          <w:rFonts w:ascii="Aptos Light" w:hAnsi="Aptos Light"/>
          <w:b/>
          <w:bCs/>
          <w:color w:val="4A73B3" w:themeColor="accent1"/>
          <w:sz w:val="22"/>
          <w:szCs w:val="22"/>
        </w:rPr>
        <w:t>…</w:t>
      </w:r>
      <w:r w:rsidR="007860DA">
        <w:rPr>
          <w:rFonts w:ascii="Aptos Light" w:hAnsi="Aptos Light"/>
          <w:b/>
          <w:bCs/>
          <w:color w:val="4A73B3" w:themeColor="accent1"/>
          <w:sz w:val="22"/>
          <w:szCs w:val="22"/>
        </w:rPr>
        <w:t>…</w:t>
      </w:r>
      <w:r w:rsidR="001F208D">
        <w:rPr>
          <w:rFonts w:ascii="Aptos Light" w:hAnsi="Aptos Light"/>
          <w:b/>
          <w:bCs/>
          <w:color w:val="4A73B3" w:themeColor="accent1"/>
          <w:sz w:val="22"/>
          <w:szCs w:val="22"/>
        </w:rPr>
        <w:t>.</w:t>
      </w:r>
    </w:p>
    <w:p w14:paraId="7A47B883" w14:textId="77777777" w:rsidR="00D876B6" w:rsidRPr="00D34CA0" w:rsidRDefault="00D876B6">
      <w:pPr>
        <w:widowControl w:val="0"/>
        <w:spacing w:line="360" w:lineRule="auto"/>
        <w:jc w:val="both"/>
        <w:rPr>
          <w:rFonts w:ascii="Aptos Light" w:hAnsi="Aptos Light"/>
          <w:sz w:val="22"/>
          <w:szCs w:val="22"/>
        </w:rPr>
      </w:pPr>
    </w:p>
    <w:p w14:paraId="2C7E69AF" w14:textId="77777777" w:rsidR="00D876B6" w:rsidRPr="00D34CA0" w:rsidRDefault="00D876B6">
      <w:pPr>
        <w:spacing w:line="360" w:lineRule="auto"/>
        <w:jc w:val="both"/>
        <w:rPr>
          <w:rFonts w:ascii="Aptos Light" w:hAnsi="Aptos Light"/>
        </w:rPr>
      </w:pPr>
      <w:r w:rsidRPr="00D34CA0">
        <w:rPr>
          <w:rFonts w:ascii="Aptos Light" w:eastAsia="Times New Roman" w:hAnsi="Aptos Light" w:cs="Times New Roman"/>
          <w:b/>
          <w:bCs/>
          <w:color w:val="000000"/>
          <w:kern w:val="0"/>
          <w:sz w:val="22"/>
          <w:szCs w:val="22"/>
          <w:shd w:val="clear" w:color="auto" w:fill="DDDDDD"/>
          <w:lang w:eastAsia="fr-FR" w:bidi="ar-SA"/>
        </w:rPr>
        <w:t>DONNÉES GRISÉES A NE REMPLIR QUE LORS DE L’ANNÉE DE L’ÉVALUATION EXTERNE.</w:t>
      </w:r>
    </w:p>
    <w:p w14:paraId="08A92E3A" w14:textId="77777777" w:rsidR="00D876B6" w:rsidRPr="00D34CA0" w:rsidRDefault="00D876B6">
      <w:pPr>
        <w:tabs>
          <w:tab w:val="right" w:leader="dot" w:pos="9781"/>
        </w:tabs>
        <w:spacing w:line="360" w:lineRule="auto"/>
        <w:jc w:val="both"/>
        <w:rPr>
          <w:rFonts w:ascii="Aptos Light" w:hAnsi="Aptos Light"/>
          <w:sz w:val="22"/>
          <w:szCs w:val="22"/>
        </w:rPr>
      </w:pPr>
    </w:p>
    <w:p w14:paraId="5D5F1DC4" w14:textId="77777777" w:rsidR="00D876B6" w:rsidRPr="00D34CA0" w:rsidRDefault="00D876B6">
      <w:pPr>
        <w:tabs>
          <w:tab w:val="right" w:leader="dot" w:pos="9781"/>
        </w:tabs>
        <w:spacing w:line="360" w:lineRule="auto"/>
        <w:jc w:val="both"/>
        <w:rPr>
          <w:rFonts w:ascii="Aptos Light" w:hAnsi="Aptos Light"/>
        </w:rPr>
      </w:pPr>
      <w:r w:rsidRPr="00D34CA0">
        <w:rPr>
          <w:rFonts w:ascii="Aptos Light" w:hAnsi="Aptos Light"/>
          <w:sz w:val="22"/>
          <w:szCs w:val="22"/>
        </w:rPr>
        <w:t xml:space="preserve">Nom de l'établissement : </w:t>
      </w:r>
      <w:r w:rsidRPr="00D34CA0">
        <w:rPr>
          <w:rFonts w:ascii="Aptos Light" w:hAnsi="Aptos Light"/>
          <w:sz w:val="22"/>
          <w:szCs w:val="22"/>
        </w:rPr>
        <w:tab/>
      </w:r>
    </w:p>
    <w:p w14:paraId="2505D8F9" w14:textId="77777777" w:rsidR="00D876B6" w:rsidRPr="00D34CA0" w:rsidRDefault="00D876B6">
      <w:pPr>
        <w:tabs>
          <w:tab w:val="right" w:leader="dot" w:pos="9781"/>
        </w:tabs>
        <w:spacing w:line="360" w:lineRule="auto"/>
        <w:jc w:val="both"/>
        <w:rPr>
          <w:rFonts w:ascii="Aptos Light" w:hAnsi="Aptos Light"/>
        </w:rPr>
      </w:pPr>
      <w:r w:rsidRPr="00D34CA0">
        <w:rPr>
          <w:rFonts w:ascii="Aptos Light" w:hAnsi="Aptos Light"/>
          <w:sz w:val="22"/>
          <w:szCs w:val="22"/>
        </w:rPr>
        <w:t xml:space="preserve">Adresse : </w:t>
      </w:r>
      <w:r w:rsidRPr="00D34CA0">
        <w:rPr>
          <w:rFonts w:ascii="Aptos Light" w:hAnsi="Aptos Light"/>
          <w:sz w:val="22"/>
          <w:szCs w:val="22"/>
        </w:rPr>
        <w:tab/>
      </w:r>
    </w:p>
    <w:p w14:paraId="6C618A18" w14:textId="77777777" w:rsidR="00D876B6" w:rsidRPr="00D34CA0" w:rsidRDefault="00D876B6">
      <w:pPr>
        <w:tabs>
          <w:tab w:val="left" w:leader="dot" w:pos="2700"/>
          <w:tab w:val="right" w:leader="dot" w:pos="9781"/>
        </w:tabs>
        <w:spacing w:line="360" w:lineRule="auto"/>
        <w:jc w:val="both"/>
        <w:rPr>
          <w:rFonts w:ascii="Aptos Light" w:hAnsi="Aptos Light"/>
        </w:rPr>
      </w:pPr>
      <w:r w:rsidRPr="00D34CA0">
        <w:rPr>
          <w:rFonts w:ascii="Aptos Light" w:hAnsi="Aptos Light"/>
          <w:sz w:val="22"/>
          <w:szCs w:val="22"/>
        </w:rPr>
        <w:t xml:space="preserve">Code Postal : </w:t>
      </w:r>
      <w:r w:rsidRPr="00D34CA0">
        <w:rPr>
          <w:rFonts w:ascii="Aptos Light" w:hAnsi="Aptos Light"/>
          <w:sz w:val="22"/>
          <w:szCs w:val="22"/>
        </w:rPr>
        <w:tab/>
        <w:t xml:space="preserve"> Ville : </w:t>
      </w:r>
      <w:r w:rsidRPr="00D34CA0">
        <w:rPr>
          <w:rFonts w:ascii="Aptos Light" w:hAnsi="Aptos Light"/>
          <w:sz w:val="22"/>
          <w:szCs w:val="22"/>
        </w:rPr>
        <w:tab/>
      </w:r>
    </w:p>
    <w:p w14:paraId="74FB990D" w14:textId="77777777" w:rsidR="00D876B6" w:rsidRPr="00D34CA0" w:rsidRDefault="00D876B6">
      <w:pPr>
        <w:tabs>
          <w:tab w:val="left" w:leader="dot" w:pos="2700"/>
          <w:tab w:val="right" w:leader="dot" w:pos="9781"/>
        </w:tabs>
        <w:spacing w:line="360" w:lineRule="auto"/>
        <w:jc w:val="both"/>
        <w:rPr>
          <w:rFonts w:ascii="Aptos Light" w:hAnsi="Aptos Light"/>
        </w:rPr>
      </w:pPr>
      <w:r w:rsidRPr="00D34CA0">
        <w:rPr>
          <w:rFonts w:ascii="Aptos Light" w:hAnsi="Aptos Light"/>
          <w:sz w:val="22"/>
          <w:szCs w:val="22"/>
          <w:shd w:val="clear" w:color="auto" w:fill="DDDDDD"/>
        </w:rPr>
        <w:t xml:space="preserve">N° SIRET : </w:t>
      </w:r>
      <w:r w:rsidRPr="00D34CA0">
        <w:rPr>
          <w:rFonts w:ascii="Aptos Light" w:hAnsi="Aptos Light"/>
          <w:sz w:val="22"/>
          <w:szCs w:val="22"/>
          <w:shd w:val="clear" w:color="auto" w:fill="DDDDDD"/>
        </w:rPr>
        <w:tab/>
      </w:r>
    </w:p>
    <w:p w14:paraId="732B7BEF" w14:textId="77777777" w:rsidR="00D876B6" w:rsidRPr="00D34CA0" w:rsidRDefault="00D876B6">
      <w:pPr>
        <w:tabs>
          <w:tab w:val="left" w:leader="dot" w:pos="6237"/>
          <w:tab w:val="right" w:leader="dot" w:pos="9781"/>
        </w:tabs>
        <w:spacing w:line="360" w:lineRule="auto"/>
        <w:jc w:val="both"/>
        <w:rPr>
          <w:rFonts w:ascii="Aptos Light" w:hAnsi="Aptos Light"/>
        </w:rPr>
      </w:pPr>
      <w:r w:rsidRPr="00D34CA0">
        <w:rPr>
          <w:rFonts w:ascii="Aptos Light" w:hAnsi="Aptos Light"/>
          <w:sz w:val="22"/>
          <w:szCs w:val="22"/>
          <w:shd w:val="clear" w:color="auto" w:fill="DDDDDD"/>
        </w:rPr>
        <w:t>Nom du Directeur Général :</w:t>
      </w:r>
      <w:r w:rsidRPr="00D34CA0">
        <w:rPr>
          <w:rFonts w:ascii="Aptos Light" w:hAnsi="Aptos Light"/>
          <w:sz w:val="22"/>
          <w:szCs w:val="22"/>
          <w:shd w:val="clear" w:color="auto" w:fill="DDDDDD"/>
        </w:rPr>
        <w:tab/>
        <w:t xml:space="preserve"> Téléphone : </w:t>
      </w:r>
      <w:r w:rsidRPr="00D34CA0">
        <w:rPr>
          <w:rFonts w:ascii="Aptos Light" w:hAnsi="Aptos Light"/>
          <w:sz w:val="22"/>
          <w:szCs w:val="22"/>
          <w:shd w:val="clear" w:color="auto" w:fill="DDDDDD"/>
        </w:rPr>
        <w:tab/>
      </w:r>
    </w:p>
    <w:p w14:paraId="663E7589" w14:textId="77777777" w:rsidR="00D876B6" w:rsidRPr="00D34CA0" w:rsidRDefault="00D876B6">
      <w:pPr>
        <w:tabs>
          <w:tab w:val="left" w:leader="dot" w:pos="6237"/>
          <w:tab w:val="right" w:leader="dot" w:pos="9781"/>
        </w:tabs>
        <w:spacing w:line="360" w:lineRule="auto"/>
        <w:jc w:val="both"/>
        <w:rPr>
          <w:rFonts w:ascii="Aptos Light" w:hAnsi="Aptos Light"/>
        </w:rPr>
      </w:pPr>
      <w:r w:rsidRPr="00D34CA0">
        <w:rPr>
          <w:rFonts w:ascii="Aptos Light" w:hAnsi="Aptos Light"/>
          <w:sz w:val="22"/>
          <w:szCs w:val="22"/>
          <w:shd w:val="clear" w:color="auto" w:fill="DDDDDD"/>
        </w:rPr>
        <w:tab/>
        <w:t xml:space="preserve"> Mail : </w:t>
      </w:r>
      <w:r w:rsidRPr="00D34CA0">
        <w:rPr>
          <w:rFonts w:ascii="Aptos Light" w:hAnsi="Aptos Light"/>
          <w:sz w:val="22"/>
          <w:szCs w:val="22"/>
          <w:shd w:val="clear" w:color="auto" w:fill="DDDDDD"/>
        </w:rPr>
        <w:tab/>
      </w:r>
    </w:p>
    <w:p w14:paraId="052FF066" w14:textId="77777777" w:rsidR="00D876B6" w:rsidRPr="00D34CA0" w:rsidRDefault="00D876B6">
      <w:pPr>
        <w:tabs>
          <w:tab w:val="left" w:leader="dot" w:pos="6237"/>
          <w:tab w:val="right" w:leader="dot" w:pos="9781"/>
        </w:tabs>
        <w:spacing w:line="360" w:lineRule="auto"/>
        <w:jc w:val="both"/>
        <w:rPr>
          <w:rFonts w:ascii="Aptos Light" w:hAnsi="Aptos Light"/>
        </w:rPr>
      </w:pPr>
      <w:r w:rsidRPr="00D34CA0">
        <w:rPr>
          <w:rFonts w:ascii="Aptos Light" w:hAnsi="Aptos Light"/>
          <w:sz w:val="22"/>
          <w:szCs w:val="22"/>
          <w:shd w:val="clear" w:color="auto" w:fill="DDDDDD"/>
        </w:rPr>
        <w:t>Nom du Directeur des Soins :</w:t>
      </w:r>
      <w:r w:rsidRPr="00D34CA0">
        <w:rPr>
          <w:rFonts w:ascii="Aptos Light" w:hAnsi="Aptos Light"/>
          <w:sz w:val="22"/>
          <w:szCs w:val="22"/>
          <w:shd w:val="clear" w:color="auto" w:fill="DDDDDD"/>
        </w:rPr>
        <w:tab/>
        <w:t xml:space="preserve"> Téléphone : </w:t>
      </w:r>
      <w:r w:rsidRPr="00D34CA0">
        <w:rPr>
          <w:rFonts w:ascii="Aptos Light" w:hAnsi="Aptos Light"/>
          <w:sz w:val="22"/>
          <w:szCs w:val="22"/>
          <w:shd w:val="clear" w:color="auto" w:fill="DDDDDD"/>
        </w:rPr>
        <w:tab/>
      </w:r>
    </w:p>
    <w:p w14:paraId="23BAC13E" w14:textId="4E2DA770" w:rsidR="00D876B6" w:rsidRPr="00584A71" w:rsidRDefault="00D876B6" w:rsidP="00584A71">
      <w:pPr>
        <w:tabs>
          <w:tab w:val="left" w:leader="dot" w:pos="6237"/>
          <w:tab w:val="right" w:leader="dot" w:pos="9781"/>
        </w:tabs>
        <w:spacing w:line="360" w:lineRule="auto"/>
        <w:jc w:val="both"/>
        <w:rPr>
          <w:rFonts w:ascii="Aptos Light" w:hAnsi="Aptos Light"/>
        </w:rPr>
      </w:pPr>
      <w:r w:rsidRPr="00D34CA0">
        <w:rPr>
          <w:rFonts w:ascii="Aptos Light" w:hAnsi="Aptos Light"/>
          <w:sz w:val="22"/>
          <w:szCs w:val="22"/>
          <w:shd w:val="clear" w:color="auto" w:fill="DDDDDD"/>
        </w:rPr>
        <w:tab/>
        <w:t xml:space="preserve"> Mail : </w:t>
      </w:r>
      <w:r w:rsidRPr="00D34CA0">
        <w:rPr>
          <w:rFonts w:ascii="Aptos Light" w:hAnsi="Aptos Light"/>
          <w:sz w:val="22"/>
          <w:szCs w:val="22"/>
          <w:shd w:val="clear" w:color="auto" w:fill="DDDDDD"/>
        </w:rPr>
        <w:tab/>
      </w:r>
    </w:p>
    <w:p w14:paraId="4E942DF5" w14:textId="410A4D8D" w:rsidR="00D876B6" w:rsidRPr="00D34CA0" w:rsidRDefault="00D876B6">
      <w:pPr>
        <w:spacing w:before="120" w:line="360" w:lineRule="auto"/>
        <w:jc w:val="both"/>
        <w:rPr>
          <w:rFonts w:ascii="Aptos Light" w:hAnsi="Aptos Light"/>
        </w:rPr>
      </w:pPr>
      <w:r w:rsidRPr="00D34CA0">
        <w:rPr>
          <w:rFonts w:ascii="Aptos Light" w:hAnsi="Aptos Light"/>
          <w:b/>
          <w:bCs/>
          <w:sz w:val="22"/>
          <w:szCs w:val="22"/>
        </w:rPr>
        <w:t>Type d'établissement</w:t>
      </w:r>
      <w:r w:rsidRPr="00D34CA0">
        <w:rPr>
          <w:rFonts w:ascii="Aptos Light" w:hAnsi="Aptos Light"/>
          <w:sz w:val="22"/>
          <w:szCs w:val="22"/>
        </w:rPr>
        <w:t xml:space="preserve"> : </w:t>
      </w:r>
      <w:r w:rsidRPr="00D34CA0">
        <w:rPr>
          <w:rFonts w:ascii="Aptos Light" w:hAnsi="Aptos Light"/>
          <w:sz w:val="22"/>
          <w:szCs w:val="22"/>
        </w:rPr>
        <w:tab/>
      </w:r>
      <w:sdt>
        <w:sdtPr>
          <w:rPr>
            <w:rFonts w:ascii="Aptos Light" w:hAnsi="Aptos Light"/>
            <w:sz w:val="22"/>
            <w:szCs w:val="22"/>
          </w:rPr>
          <w:id w:val="1524908468"/>
          <w14:checkbox>
            <w14:checked w14:val="0"/>
            <w14:checkedState w14:val="2612" w14:font="MS Gothic"/>
            <w14:uncheckedState w14:val="2610" w14:font="MS Gothic"/>
          </w14:checkbox>
        </w:sdtPr>
        <w:sdtContent>
          <w:r w:rsidR="001B62E5">
            <w:rPr>
              <w:rFonts w:ascii="MS Gothic" w:eastAsia="MS Gothic" w:hAnsi="MS Gothic" w:hint="eastAsia"/>
              <w:sz w:val="22"/>
              <w:szCs w:val="22"/>
            </w:rPr>
            <w:t>☐</w:t>
          </w:r>
        </w:sdtContent>
      </w:sdt>
      <w:r w:rsidRPr="00D34CA0">
        <w:rPr>
          <w:rFonts w:ascii="Aptos Light" w:hAnsi="Aptos Light"/>
          <w:sz w:val="22"/>
          <w:szCs w:val="22"/>
        </w:rPr>
        <w:t xml:space="preserve"> Public </w:t>
      </w:r>
      <w:r w:rsidRPr="00D34CA0">
        <w:rPr>
          <w:rFonts w:ascii="Aptos Light" w:hAnsi="Aptos Light"/>
          <w:sz w:val="22"/>
          <w:szCs w:val="22"/>
        </w:rPr>
        <w:tab/>
      </w:r>
      <w:r w:rsidRPr="00D34CA0">
        <w:rPr>
          <w:rFonts w:ascii="Aptos Light" w:hAnsi="Aptos Light"/>
          <w:sz w:val="22"/>
          <w:szCs w:val="22"/>
        </w:rPr>
        <w:tab/>
      </w:r>
      <w:sdt>
        <w:sdtPr>
          <w:rPr>
            <w:rFonts w:ascii="Aptos Light" w:hAnsi="Aptos Light"/>
            <w:sz w:val="22"/>
            <w:szCs w:val="22"/>
          </w:rPr>
          <w:id w:val="-964267270"/>
          <w14:checkbox>
            <w14:checked w14:val="0"/>
            <w14:checkedState w14:val="2612" w14:font="MS Gothic"/>
            <w14:uncheckedState w14:val="2610" w14:font="MS Gothic"/>
          </w14:checkbox>
        </w:sdtPr>
        <w:sdtContent>
          <w:r w:rsidR="001B62E5">
            <w:rPr>
              <w:rFonts w:ascii="MS Gothic" w:eastAsia="MS Gothic" w:hAnsi="MS Gothic" w:hint="eastAsia"/>
              <w:sz w:val="22"/>
              <w:szCs w:val="22"/>
            </w:rPr>
            <w:t>☐</w:t>
          </w:r>
        </w:sdtContent>
      </w:sdt>
      <w:r w:rsidRPr="00D34CA0">
        <w:rPr>
          <w:rFonts w:ascii="Aptos Light" w:hAnsi="Aptos Light"/>
          <w:sz w:val="22"/>
          <w:szCs w:val="22"/>
        </w:rPr>
        <w:t xml:space="preserve"> Universitaire</w:t>
      </w:r>
      <w:r w:rsidRPr="00D34CA0">
        <w:rPr>
          <w:rFonts w:ascii="Aptos Light" w:hAnsi="Aptos Light"/>
          <w:sz w:val="22"/>
          <w:szCs w:val="22"/>
        </w:rPr>
        <w:tab/>
      </w:r>
    </w:p>
    <w:p w14:paraId="25B3DFF4" w14:textId="51792DB7" w:rsidR="00D876B6" w:rsidRPr="00D34CA0" w:rsidRDefault="008E0363">
      <w:pPr>
        <w:spacing w:before="120" w:line="360" w:lineRule="auto"/>
        <w:jc w:val="both"/>
        <w:rPr>
          <w:rFonts w:ascii="Aptos Light" w:hAnsi="Aptos Light"/>
        </w:rPr>
      </w:pPr>
      <w:r>
        <w:rPr>
          <w:rFonts w:ascii="Aptos Light" w:hAnsi="Aptos Light"/>
          <w:sz w:val="22"/>
          <w:szCs w:val="22"/>
        </w:rPr>
        <w:tab/>
      </w:r>
      <w:r>
        <w:rPr>
          <w:rFonts w:ascii="Aptos Light" w:hAnsi="Aptos Light"/>
          <w:sz w:val="22"/>
          <w:szCs w:val="22"/>
        </w:rPr>
        <w:tab/>
      </w:r>
      <w:r>
        <w:rPr>
          <w:rFonts w:ascii="Aptos Light" w:hAnsi="Aptos Light"/>
          <w:sz w:val="22"/>
          <w:szCs w:val="22"/>
        </w:rPr>
        <w:tab/>
      </w:r>
      <w:sdt>
        <w:sdtPr>
          <w:rPr>
            <w:rFonts w:ascii="Aptos Light" w:hAnsi="Aptos Light"/>
            <w:sz w:val="22"/>
            <w:szCs w:val="22"/>
          </w:rPr>
          <w:id w:val="-202370411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Aptos Light" w:hAnsi="Aptos Light"/>
          <w:sz w:val="22"/>
          <w:szCs w:val="22"/>
        </w:rPr>
        <w:t xml:space="preserve"> </w:t>
      </w:r>
      <w:r w:rsidR="00D876B6" w:rsidRPr="00D34CA0">
        <w:rPr>
          <w:rFonts w:ascii="Aptos Light" w:hAnsi="Aptos Light"/>
          <w:sz w:val="22"/>
          <w:szCs w:val="22"/>
        </w:rPr>
        <w:t xml:space="preserve">Privé à but </w:t>
      </w:r>
      <w:r w:rsidRPr="00D34CA0">
        <w:rPr>
          <w:rFonts w:ascii="Aptos Light" w:hAnsi="Aptos Light"/>
          <w:sz w:val="22"/>
          <w:szCs w:val="22"/>
        </w:rPr>
        <w:t xml:space="preserve">lucratif </w:t>
      </w:r>
      <w:r w:rsidRPr="00D34CA0">
        <w:rPr>
          <w:rFonts w:ascii="Aptos Light" w:hAnsi="Aptos Light"/>
          <w:sz w:val="22"/>
          <w:szCs w:val="22"/>
        </w:rPr>
        <w:tab/>
      </w:r>
      <w:sdt>
        <w:sdtPr>
          <w:rPr>
            <w:rFonts w:ascii="Aptos Light" w:hAnsi="Aptos Light"/>
            <w:sz w:val="22"/>
            <w:szCs w:val="22"/>
          </w:rPr>
          <w:id w:val="229045264"/>
          <w14:checkbox>
            <w14:checked w14:val="0"/>
            <w14:checkedState w14:val="2612" w14:font="MS Gothic"/>
            <w14:uncheckedState w14:val="2610" w14:font="MS Gothic"/>
          </w14:checkbox>
        </w:sdtPr>
        <w:sdtContent>
          <w:r w:rsidR="00CE609C">
            <w:rPr>
              <w:rFonts w:ascii="MS Gothic" w:eastAsia="MS Gothic" w:hAnsi="MS Gothic" w:hint="eastAsia"/>
              <w:sz w:val="22"/>
              <w:szCs w:val="22"/>
            </w:rPr>
            <w:t>☐</w:t>
          </w:r>
        </w:sdtContent>
      </w:sdt>
      <w:r w:rsidR="00CE609C">
        <w:rPr>
          <w:rFonts w:ascii="Aptos Light" w:hAnsi="Aptos Light"/>
          <w:sz w:val="22"/>
          <w:szCs w:val="22"/>
        </w:rPr>
        <w:t xml:space="preserve"> </w:t>
      </w:r>
      <w:r w:rsidR="00D876B6" w:rsidRPr="00D34CA0">
        <w:rPr>
          <w:rFonts w:ascii="Aptos Light" w:hAnsi="Aptos Light"/>
          <w:sz w:val="22"/>
          <w:szCs w:val="22"/>
        </w:rPr>
        <w:t>ESPIC (Établissement de Santé Privé d’Intérêt Collectif)</w:t>
      </w:r>
    </w:p>
    <w:p w14:paraId="00A36637" w14:textId="77777777" w:rsidR="00D876B6" w:rsidRPr="00D34CA0" w:rsidRDefault="00D876B6">
      <w:pPr>
        <w:tabs>
          <w:tab w:val="left" w:leader="dot" w:pos="6237"/>
          <w:tab w:val="right" w:leader="dot" w:pos="9781"/>
        </w:tabs>
        <w:spacing w:line="360" w:lineRule="auto"/>
        <w:jc w:val="both"/>
        <w:rPr>
          <w:rFonts w:ascii="Aptos Light" w:hAnsi="Aptos Light"/>
          <w:b/>
          <w:sz w:val="16"/>
          <w:szCs w:val="22"/>
        </w:rPr>
      </w:pPr>
    </w:p>
    <w:p w14:paraId="179505E7" w14:textId="5C5285FA" w:rsidR="00D876B6" w:rsidRPr="00D34CA0" w:rsidRDefault="00D876B6">
      <w:pPr>
        <w:tabs>
          <w:tab w:val="left" w:leader="dot" w:pos="6237"/>
          <w:tab w:val="right" w:leader="dot" w:pos="9781"/>
        </w:tabs>
        <w:spacing w:line="360" w:lineRule="auto"/>
        <w:jc w:val="both"/>
        <w:rPr>
          <w:rFonts w:ascii="Aptos Light" w:hAnsi="Aptos Light"/>
        </w:rPr>
      </w:pPr>
      <w:r w:rsidRPr="00D34CA0">
        <w:rPr>
          <w:rFonts w:ascii="Aptos Light" w:hAnsi="Aptos Light"/>
          <w:b/>
          <w:sz w:val="22"/>
          <w:szCs w:val="22"/>
        </w:rPr>
        <w:t>Nom du Groupe :</w:t>
      </w:r>
      <w:r w:rsidR="006D3F52">
        <w:rPr>
          <w:rFonts w:ascii="Aptos Light" w:hAnsi="Aptos Light"/>
          <w:b/>
          <w:sz w:val="22"/>
          <w:szCs w:val="22"/>
        </w:rPr>
        <w:t xml:space="preserve"> </w:t>
      </w:r>
      <w:r w:rsidRPr="00D34CA0">
        <w:rPr>
          <w:rFonts w:ascii="Aptos Light" w:hAnsi="Aptos Light"/>
          <w:b/>
          <w:sz w:val="22"/>
          <w:szCs w:val="22"/>
        </w:rPr>
        <w:t>………………………………………………………………………………………</w:t>
      </w:r>
    </w:p>
    <w:p w14:paraId="4B10320E" w14:textId="77777777" w:rsidR="00D876B6" w:rsidRPr="00D34CA0" w:rsidRDefault="00D876B6">
      <w:pPr>
        <w:tabs>
          <w:tab w:val="left" w:leader="dot" w:pos="6237"/>
          <w:tab w:val="right" w:leader="dot" w:pos="9781"/>
        </w:tabs>
        <w:spacing w:line="360" w:lineRule="auto"/>
        <w:jc w:val="both"/>
        <w:rPr>
          <w:rFonts w:ascii="Aptos Light" w:hAnsi="Aptos Light"/>
          <w:b/>
          <w:sz w:val="14"/>
          <w:szCs w:val="22"/>
        </w:rPr>
      </w:pPr>
    </w:p>
    <w:p w14:paraId="475D1ED6" w14:textId="774452FA" w:rsidR="00D876B6" w:rsidRPr="00D34CA0" w:rsidRDefault="00D876B6">
      <w:pPr>
        <w:spacing w:before="120" w:line="360" w:lineRule="auto"/>
        <w:jc w:val="both"/>
        <w:rPr>
          <w:rFonts w:ascii="Aptos Light" w:hAnsi="Aptos Light"/>
        </w:rPr>
      </w:pPr>
      <w:r w:rsidRPr="00D34CA0">
        <w:rPr>
          <w:rFonts w:ascii="Aptos Light" w:hAnsi="Aptos Light"/>
          <w:b/>
          <w:bCs/>
          <w:sz w:val="22"/>
          <w:szCs w:val="22"/>
        </w:rPr>
        <w:t xml:space="preserve">Maternité type : </w:t>
      </w:r>
      <w:sdt>
        <w:sdtPr>
          <w:rPr>
            <w:rFonts w:ascii="Aptos Light" w:hAnsi="Aptos Light"/>
            <w:b/>
            <w:bCs/>
            <w:sz w:val="22"/>
            <w:szCs w:val="22"/>
          </w:rPr>
          <w:id w:val="-708177975"/>
          <w14:checkbox>
            <w14:checked w14:val="0"/>
            <w14:checkedState w14:val="2612" w14:font="MS Gothic"/>
            <w14:uncheckedState w14:val="2610" w14:font="MS Gothic"/>
          </w14:checkbox>
        </w:sdtPr>
        <w:sdtContent>
          <w:r w:rsidR="001B62E5">
            <w:rPr>
              <w:rFonts w:ascii="MS Gothic" w:eastAsia="MS Gothic" w:hAnsi="MS Gothic" w:hint="eastAsia"/>
              <w:b/>
              <w:bCs/>
              <w:sz w:val="22"/>
              <w:szCs w:val="22"/>
            </w:rPr>
            <w:t>☐</w:t>
          </w:r>
        </w:sdtContent>
      </w:sdt>
      <w:r w:rsidRPr="00D34CA0">
        <w:rPr>
          <w:rFonts w:ascii="Aptos Light" w:hAnsi="Aptos Light"/>
          <w:b/>
          <w:bCs/>
          <w:sz w:val="22"/>
          <w:szCs w:val="22"/>
        </w:rPr>
        <w:t xml:space="preserve"> I</w:t>
      </w:r>
      <w:r w:rsidRPr="00D34CA0">
        <w:rPr>
          <w:rFonts w:ascii="Aptos Light" w:hAnsi="Aptos Light"/>
          <w:b/>
          <w:sz w:val="22"/>
          <w:szCs w:val="22"/>
        </w:rPr>
        <w:tab/>
      </w:r>
      <w:r w:rsidRPr="00D34CA0">
        <w:rPr>
          <w:rFonts w:ascii="Aptos Light" w:hAnsi="Aptos Light"/>
          <w:b/>
          <w:sz w:val="22"/>
          <w:szCs w:val="22"/>
        </w:rPr>
        <w:tab/>
      </w:r>
      <w:sdt>
        <w:sdtPr>
          <w:rPr>
            <w:rFonts w:ascii="Aptos Light" w:hAnsi="Aptos Light"/>
            <w:b/>
            <w:sz w:val="22"/>
            <w:szCs w:val="22"/>
          </w:rPr>
          <w:id w:val="-847945067"/>
          <w14:checkbox>
            <w14:checked w14:val="0"/>
            <w14:checkedState w14:val="2612" w14:font="MS Gothic"/>
            <w14:uncheckedState w14:val="2610" w14:font="MS Gothic"/>
          </w14:checkbox>
        </w:sdtPr>
        <w:sdtContent>
          <w:r w:rsidR="001B62E5">
            <w:rPr>
              <w:rFonts w:ascii="MS Gothic" w:eastAsia="MS Gothic" w:hAnsi="MS Gothic" w:hint="eastAsia"/>
              <w:b/>
              <w:sz w:val="22"/>
              <w:szCs w:val="22"/>
            </w:rPr>
            <w:t>☐</w:t>
          </w:r>
        </w:sdtContent>
      </w:sdt>
      <w:r w:rsidR="001B62E5">
        <w:rPr>
          <w:rFonts w:ascii="Aptos Light" w:hAnsi="Aptos Light"/>
          <w:b/>
          <w:bCs/>
          <w:sz w:val="22"/>
          <w:szCs w:val="22"/>
        </w:rPr>
        <w:t xml:space="preserve"> </w:t>
      </w:r>
      <w:r w:rsidRPr="00D34CA0">
        <w:rPr>
          <w:rFonts w:ascii="Aptos Light" w:hAnsi="Aptos Light"/>
          <w:b/>
          <w:bCs/>
          <w:sz w:val="22"/>
          <w:szCs w:val="22"/>
        </w:rPr>
        <w:t>IIA</w:t>
      </w:r>
      <w:r w:rsidRPr="00D34CA0">
        <w:rPr>
          <w:rFonts w:ascii="Aptos Light" w:hAnsi="Aptos Light"/>
          <w:b/>
          <w:sz w:val="22"/>
          <w:szCs w:val="22"/>
        </w:rPr>
        <w:tab/>
      </w:r>
      <w:r w:rsidRPr="00D34CA0">
        <w:rPr>
          <w:rFonts w:ascii="Aptos Light" w:hAnsi="Aptos Light"/>
          <w:b/>
          <w:sz w:val="22"/>
          <w:szCs w:val="22"/>
        </w:rPr>
        <w:tab/>
      </w:r>
      <w:r w:rsidRPr="00D34CA0">
        <w:rPr>
          <w:rFonts w:ascii="Aptos Light" w:hAnsi="Aptos Light"/>
          <w:b/>
          <w:bCs/>
          <w:sz w:val="22"/>
          <w:szCs w:val="22"/>
        </w:rPr>
        <w:t xml:space="preserve"> </w:t>
      </w:r>
      <w:sdt>
        <w:sdtPr>
          <w:rPr>
            <w:rFonts w:ascii="Aptos Light" w:hAnsi="Aptos Light"/>
            <w:b/>
            <w:bCs/>
            <w:sz w:val="22"/>
            <w:szCs w:val="22"/>
          </w:rPr>
          <w:id w:val="-277403922"/>
          <w14:checkbox>
            <w14:checked w14:val="0"/>
            <w14:checkedState w14:val="2612" w14:font="MS Gothic"/>
            <w14:uncheckedState w14:val="2610" w14:font="MS Gothic"/>
          </w14:checkbox>
        </w:sdtPr>
        <w:sdtContent>
          <w:r w:rsidR="001B62E5">
            <w:rPr>
              <w:rFonts w:ascii="MS Gothic" w:eastAsia="MS Gothic" w:hAnsi="MS Gothic" w:hint="eastAsia"/>
              <w:b/>
              <w:bCs/>
              <w:sz w:val="22"/>
              <w:szCs w:val="22"/>
            </w:rPr>
            <w:t>☐</w:t>
          </w:r>
        </w:sdtContent>
      </w:sdt>
      <w:r w:rsidRPr="00D34CA0">
        <w:rPr>
          <w:rFonts w:ascii="Aptos Light" w:hAnsi="Aptos Light"/>
          <w:b/>
          <w:bCs/>
          <w:sz w:val="22"/>
          <w:szCs w:val="22"/>
        </w:rPr>
        <w:t xml:space="preserve"> IIB</w:t>
      </w:r>
      <w:r w:rsidRPr="00D34CA0">
        <w:rPr>
          <w:rFonts w:ascii="Aptos Light" w:hAnsi="Aptos Light"/>
          <w:b/>
          <w:sz w:val="22"/>
          <w:szCs w:val="22"/>
        </w:rPr>
        <w:tab/>
      </w:r>
      <w:r w:rsidRPr="00D34CA0">
        <w:rPr>
          <w:rFonts w:ascii="Aptos Light" w:hAnsi="Aptos Light"/>
          <w:b/>
          <w:sz w:val="22"/>
          <w:szCs w:val="22"/>
        </w:rPr>
        <w:tab/>
      </w:r>
      <w:sdt>
        <w:sdtPr>
          <w:rPr>
            <w:rFonts w:ascii="Aptos Light" w:hAnsi="Aptos Light"/>
            <w:b/>
            <w:bCs/>
            <w:sz w:val="22"/>
            <w:szCs w:val="22"/>
          </w:rPr>
          <w:id w:val="701836951"/>
          <w14:checkbox>
            <w14:checked w14:val="0"/>
            <w14:checkedState w14:val="2612" w14:font="MS Gothic"/>
            <w14:uncheckedState w14:val="2610" w14:font="MS Gothic"/>
          </w14:checkbox>
        </w:sdtPr>
        <w:sdtContent>
          <w:r w:rsidR="001B62E5">
            <w:rPr>
              <w:rFonts w:ascii="MS Gothic" w:eastAsia="MS Gothic" w:hAnsi="MS Gothic" w:hint="eastAsia"/>
              <w:b/>
              <w:bCs/>
              <w:sz w:val="22"/>
              <w:szCs w:val="22"/>
            </w:rPr>
            <w:t>☐</w:t>
          </w:r>
        </w:sdtContent>
      </w:sdt>
      <w:r w:rsidRPr="00D34CA0">
        <w:rPr>
          <w:rFonts w:ascii="Aptos Light" w:hAnsi="Aptos Light"/>
          <w:b/>
          <w:bCs/>
          <w:sz w:val="22"/>
          <w:szCs w:val="22"/>
        </w:rPr>
        <w:t xml:space="preserve">  III</w:t>
      </w:r>
    </w:p>
    <w:p w14:paraId="5A74CE82" w14:textId="77777777" w:rsidR="00D876B6" w:rsidRPr="00D34CA0" w:rsidRDefault="00D876B6">
      <w:pPr>
        <w:spacing w:before="120"/>
        <w:jc w:val="both"/>
        <w:rPr>
          <w:rFonts w:ascii="Aptos Light" w:hAnsi="Aptos Light"/>
        </w:rPr>
      </w:pPr>
      <w:r w:rsidRPr="00D34CA0">
        <w:rPr>
          <w:rFonts w:ascii="Aptos Light" w:hAnsi="Aptos Light"/>
          <w:b/>
          <w:bCs/>
          <w:sz w:val="22"/>
          <w:szCs w:val="22"/>
        </w:rPr>
        <w:t xml:space="preserve">Si votre établissement dispose d’un service de néonatalogie, est-il également en démarche IHAB ? </w:t>
      </w:r>
    </w:p>
    <w:p w14:paraId="4E23381A" w14:textId="59F8746D" w:rsidR="00D876B6" w:rsidRPr="00D34CA0" w:rsidRDefault="001B62E5">
      <w:pPr>
        <w:spacing w:before="120" w:line="360" w:lineRule="auto"/>
        <w:jc w:val="both"/>
        <w:rPr>
          <w:rFonts w:ascii="Aptos Light" w:hAnsi="Aptos Light"/>
        </w:rPr>
      </w:pPr>
      <w:sdt>
        <w:sdtPr>
          <w:rPr>
            <w:rFonts w:ascii="Aptos Light" w:hAnsi="Aptos Light"/>
            <w:b/>
            <w:bCs/>
            <w:sz w:val="22"/>
            <w:szCs w:val="22"/>
          </w:rPr>
          <w:id w:val="-478530346"/>
          <w14:checkbox>
            <w14:checked w14:val="0"/>
            <w14:checkedState w14:val="2612" w14:font="MS Gothic"/>
            <w14:uncheckedState w14:val="2610" w14:font="MS Gothic"/>
          </w14:checkbox>
        </w:sdtPr>
        <w:sdtContent>
          <w:r>
            <w:rPr>
              <w:rFonts w:ascii="MS Gothic" w:eastAsia="MS Gothic" w:hAnsi="MS Gothic" w:hint="eastAsia"/>
              <w:b/>
              <w:bCs/>
              <w:sz w:val="22"/>
              <w:szCs w:val="22"/>
            </w:rPr>
            <w:t>☐</w:t>
          </w:r>
        </w:sdtContent>
      </w:sdt>
      <w:r w:rsidR="00D876B6" w:rsidRPr="00D34CA0">
        <w:rPr>
          <w:rFonts w:ascii="Aptos Light" w:hAnsi="Aptos Light"/>
          <w:b/>
          <w:bCs/>
          <w:sz w:val="22"/>
          <w:szCs w:val="22"/>
        </w:rPr>
        <w:t xml:space="preserve"> Oui</w:t>
      </w:r>
      <w:r w:rsidR="00D876B6" w:rsidRPr="00D34CA0">
        <w:rPr>
          <w:rFonts w:ascii="Aptos Light" w:hAnsi="Aptos Light"/>
          <w:sz w:val="22"/>
          <w:szCs w:val="22"/>
        </w:rPr>
        <w:tab/>
      </w:r>
      <w:r w:rsidR="00D876B6" w:rsidRPr="00D34CA0">
        <w:rPr>
          <w:rFonts w:ascii="Aptos Light" w:hAnsi="Aptos Light"/>
          <w:sz w:val="22"/>
          <w:szCs w:val="22"/>
        </w:rPr>
        <w:tab/>
      </w:r>
      <w:sdt>
        <w:sdtPr>
          <w:rPr>
            <w:rFonts w:ascii="Aptos Light" w:hAnsi="Aptos Light"/>
            <w:b/>
            <w:bCs/>
            <w:sz w:val="22"/>
            <w:szCs w:val="22"/>
          </w:rPr>
          <w:id w:val="-1774475043"/>
          <w14:checkbox>
            <w14:checked w14:val="0"/>
            <w14:checkedState w14:val="2612" w14:font="MS Gothic"/>
            <w14:uncheckedState w14:val="2610" w14:font="MS Gothic"/>
          </w14:checkbox>
        </w:sdtPr>
        <w:sdtContent>
          <w:r>
            <w:rPr>
              <w:rFonts w:ascii="MS Gothic" w:eastAsia="MS Gothic" w:hAnsi="MS Gothic" w:hint="eastAsia"/>
              <w:b/>
              <w:bCs/>
              <w:sz w:val="22"/>
              <w:szCs w:val="22"/>
            </w:rPr>
            <w:t>☐</w:t>
          </w:r>
        </w:sdtContent>
      </w:sdt>
      <w:r w:rsidR="00D876B6" w:rsidRPr="00D34CA0">
        <w:rPr>
          <w:rFonts w:ascii="Aptos Light" w:hAnsi="Aptos Light"/>
          <w:b/>
          <w:bCs/>
          <w:sz w:val="22"/>
          <w:szCs w:val="22"/>
        </w:rPr>
        <w:t xml:space="preserve"> Non </w:t>
      </w:r>
      <w:r>
        <w:rPr>
          <w:rFonts w:ascii="Aptos Light" w:hAnsi="Aptos Light"/>
          <w:b/>
          <w:bCs/>
          <w:sz w:val="22"/>
          <w:szCs w:val="22"/>
        </w:rPr>
        <w:tab/>
      </w:r>
      <w:r w:rsidR="00D876B6" w:rsidRPr="00D34CA0">
        <w:rPr>
          <w:rFonts w:ascii="Aptos Light" w:hAnsi="Aptos Light"/>
          <w:b/>
          <w:bCs/>
          <w:sz w:val="22"/>
          <w:szCs w:val="22"/>
        </w:rPr>
        <w:tab/>
      </w:r>
      <w:sdt>
        <w:sdtPr>
          <w:rPr>
            <w:rFonts w:ascii="Aptos Light" w:hAnsi="Aptos Light"/>
            <w:b/>
            <w:bCs/>
            <w:sz w:val="22"/>
            <w:szCs w:val="22"/>
          </w:rPr>
          <w:id w:val="1930072559"/>
          <w14:checkbox>
            <w14:checked w14:val="0"/>
            <w14:checkedState w14:val="2612" w14:font="MS Gothic"/>
            <w14:uncheckedState w14:val="2610" w14:font="MS Gothic"/>
          </w14:checkbox>
        </w:sdtPr>
        <w:sdtContent>
          <w:r>
            <w:rPr>
              <w:rFonts w:ascii="MS Gothic" w:eastAsia="MS Gothic" w:hAnsi="MS Gothic" w:hint="eastAsia"/>
              <w:b/>
              <w:bCs/>
              <w:sz w:val="22"/>
              <w:szCs w:val="22"/>
            </w:rPr>
            <w:t>☐</w:t>
          </w:r>
        </w:sdtContent>
      </w:sdt>
      <w:r w:rsidR="00D876B6" w:rsidRPr="00D34CA0">
        <w:rPr>
          <w:rFonts w:ascii="Aptos Light" w:hAnsi="Aptos Light"/>
          <w:b/>
          <w:bCs/>
          <w:sz w:val="22"/>
          <w:szCs w:val="22"/>
        </w:rPr>
        <w:t xml:space="preserve"> </w:t>
      </w:r>
      <w:proofErr w:type="spellStart"/>
      <w:r w:rsidR="00D876B6" w:rsidRPr="00D34CA0">
        <w:rPr>
          <w:rFonts w:ascii="Aptos Light" w:hAnsi="Aptos Light"/>
          <w:b/>
          <w:bCs/>
          <w:sz w:val="22"/>
          <w:szCs w:val="22"/>
        </w:rPr>
        <w:t>Non</w:t>
      </w:r>
      <w:proofErr w:type="spellEnd"/>
      <w:r w:rsidR="00D876B6" w:rsidRPr="00D34CA0">
        <w:rPr>
          <w:rFonts w:ascii="Aptos Light" w:hAnsi="Aptos Light"/>
          <w:b/>
          <w:bCs/>
          <w:sz w:val="22"/>
          <w:szCs w:val="22"/>
        </w:rPr>
        <w:t xml:space="preserve"> concerné</w:t>
      </w:r>
    </w:p>
    <w:p w14:paraId="382C2659" w14:textId="77777777" w:rsidR="00D876B6" w:rsidRPr="00D34CA0" w:rsidRDefault="00D876B6">
      <w:pPr>
        <w:spacing w:before="120"/>
        <w:jc w:val="both"/>
        <w:rPr>
          <w:rFonts w:ascii="Aptos Light" w:hAnsi="Aptos Light"/>
        </w:rPr>
      </w:pPr>
      <w:r w:rsidRPr="00D34CA0">
        <w:rPr>
          <w:rFonts w:ascii="Aptos Light" w:hAnsi="Aptos Light"/>
          <w:b/>
          <w:bCs/>
          <w:sz w:val="22"/>
          <w:szCs w:val="22"/>
        </w:rPr>
        <w:t xml:space="preserve">Si votre établissement dispose d’un service de pédiatrie, est-il également en démarche IHAB ? </w:t>
      </w:r>
    </w:p>
    <w:p w14:paraId="10C7E333" w14:textId="720A7476" w:rsidR="00D876B6" w:rsidRPr="00D34CA0" w:rsidRDefault="008E0363">
      <w:pPr>
        <w:spacing w:before="120"/>
        <w:jc w:val="both"/>
        <w:rPr>
          <w:rFonts w:ascii="Aptos Light" w:hAnsi="Aptos Light"/>
        </w:rPr>
      </w:pPr>
      <w:sdt>
        <w:sdtPr>
          <w:rPr>
            <w:rFonts w:ascii="Aptos Light" w:hAnsi="Aptos Light"/>
            <w:b/>
            <w:bCs/>
            <w:sz w:val="22"/>
            <w:szCs w:val="22"/>
          </w:rPr>
          <w:id w:val="-449160010"/>
          <w14:checkbox>
            <w14:checked w14:val="0"/>
            <w14:checkedState w14:val="2612" w14:font="MS Gothic"/>
            <w14:uncheckedState w14:val="2610" w14:font="MS Gothic"/>
          </w14:checkbox>
        </w:sdtPr>
        <w:sdtContent>
          <w:r>
            <w:rPr>
              <w:rFonts w:ascii="MS Gothic" w:eastAsia="MS Gothic" w:hAnsi="MS Gothic" w:hint="eastAsia"/>
              <w:b/>
              <w:bCs/>
              <w:sz w:val="22"/>
              <w:szCs w:val="22"/>
            </w:rPr>
            <w:t>☐</w:t>
          </w:r>
        </w:sdtContent>
      </w:sdt>
      <w:r w:rsidR="00D876B6" w:rsidRPr="00D34CA0">
        <w:rPr>
          <w:rFonts w:ascii="Aptos Light" w:hAnsi="Aptos Light"/>
          <w:b/>
          <w:bCs/>
          <w:sz w:val="22"/>
          <w:szCs w:val="22"/>
        </w:rPr>
        <w:t xml:space="preserve"> Oui</w:t>
      </w:r>
      <w:r w:rsidR="00D876B6" w:rsidRPr="00D34CA0">
        <w:rPr>
          <w:rFonts w:ascii="Aptos Light" w:hAnsi="Aptos Light"/>
          <w:sz w:val="22"/>
          <w:szCs w:val="22"/>
        </w:rPr>
        <w:tab/>
      </w:r>
      <w:r w:rsidR="00D876B6" w:rsidRPr="00D34CA0">
        <w:rPr>
          <w:rFonts w:ascii="Aptos Light" w:hAnsi="Aptos Light"/>
          <w:sz w:val="22"/>
          <w:szCs w:val="22"/>
        </w:rPr>
        <w:tab/>
      </w:r>
      <w:sdt>
        <w:sdtPr>
          <w:rPr>
            <w:rFonts w:ascii="Aptos Light" w:hAnsi="Aptos Light"/>
            <w:b/>
            <w:bCs/>
            <w:sz w:val="22"/>
            <w:szCs w:val="22"/>
          </w:rPr>
          <w:id w:val="1594976853"/>
          <w14:checkbox>
            <w14:checked w14:val="0"/>
            <w14:checkedState w14:val="2612" w14:font="MS Gothic"/>
            <w14:uncheckedState w14:val="2610" w14:font="MS Gothic"/>
          </w14:checkbox>
        </w:sdtPr>
        <w:sdtContent>
          <w:r>
            <w:rPr>
              <w:rFonts w:ascii="MS Gothic" w:eastAsia="MS Gothic" w:hAnsi="MS Gothic" w:hint="eastAsia"/>
              <w:b/>
              <w:bCs/>
              <w:sz w:val="22"/>
              <w:szCs w:val="22"/>
            </w:rPr>
            <w:t>☐</w:t>
          </w:r>
        </w:sdtContent>
      </w:sdt>
      <w:r w:rsidR="00D876B6" w:rsidRPr="00D34CA0">
        <w:rPr>
          <w:rFonts w:ascii="Aptos Light" w:hAnsi="Aptos Light"/>
          <w:b/>
          <w:bCs/>
          <w:sz w:val="22"/>
          <w:szCs w:val="22"/>
        </w:rPr>
        <w:t xml:space="preserve"> Non   </w:t>
      </w:r>
      <w:r w:rsidR="00D876B6" w:rsidRPr="00D34CA0">
        <w:rPr>
          <w:rFonts w:ascii="Aptos Light" w:hAnsi="Aptos Light"/>
          <w:b/>
          <w:bCs/>
          <w:sz w:val="22"/>
          <w:szCs w:val="22"/>
        </w:rPr>
        <w:tab/>
      </w:r>
      <w:sdt>
        <w:sdtPr>
          <w:rPr>
            <w:rFonts w:ascii="Aptos Light" w:hAnsi="Aptos Light"/>
            <w:b/>
            <w:bCs/>
            <w:sz w:val="22"/>
            <w:szCs w:val="22"/>
          </w:rPr>
          <w:id w:val="1843355863"/>
          <w14:checkbox>
            <w14:checked w14:val="0"/>
            <w14:checkedState w14:val="2612" w14:font="MS Gothic"/>
            <w14:uncheckedState w14:val="2610" w14:font="MS Gothic"/>
          </w14:checkbox>
        </w:sdtPr>
        <w:sdtContent>
          <w:r>
            <w:rPr>
              <w:rFonts w:ascii="MS Gothic" w:eastAsia="MS Gothic" w:hAnsi="MS Gothic" w:hint="eastAsia"/>
              <w:b/>
              <w:bCs/>
              <w:sz w:val="22"/>
              <w:szCs w:val="22"/>
            </w:rPr>
            <w:t>☐</w:t>
          </w:r>
        </w:sdtContent>
      </w:sdt>
      <w:r w:rsidR="00D876B6" w:rsidRPr="00D34CA0">
        <w:rPr>
          <w:rFonts w:ascii="Aptos Light" w:hAnsi="Aptos Light"/>
          <w:b/>
          <w:bCs/>
          <w:sz w:val="22"/>
          <w:szCs w:val="22"/>
        </w:rPr>
        <w:t xml:space="preserve"> </w:t>
      </w:r>
      <w:proofErr w:type="spellStart"/>
      <w:r w:rsidR="00D876B6" w:rsidRPr="00D34CA0">
        <w:rPr>
          <w:rFonts w:ascii="Aptos Light" w:hAnsi="Aptos Light"/>
          <w:b/>
          <w:bCs/>
          <w:sz w:val="22"/>
          <w:szCs w:val="22"/>
        </w:rPr>
        <w:t>Non</w:t>
      </w:r>
      <w:proofErr w:type="spellEnd"/>
      <w:r w:rsidR="00D876B6" w:rsidRPr="00D34CA0">
        <w:rPr>
          <w:rFonts w:ascii="Aptos Light" w:hAnsi="Aptos Light"/>
          <w:b/>
          <w:bCs/>
          <w:sz w:val="22"/>
          <w:szCs w:val="22"/>
        </w:rPr>
        <w:t xml:space="preserve"> concerné</w:t>
      </w:r>
    </w:p>
    <w:p w14:paraId="5F63DE36" w14:textId="77777777" w:rsidR="00D876B6" w:rsidRPr="007860DA" w:rsidRDefault="00D876B6">
      <w:pPr>
        <w:tabs>
          <w:tab w:val="left" w:pos="1080"/>
          <w:tab w:val="left" w:pos="5580"/>
        </w:tabs>
        <w:spacing w:line="360" w:lineRule="auto"/>
        <w:jc w:val="both"/>
        <w:rPr>
          <w:rFonts w:ascii="Aptos Light" w:hAnsi="Aptos Light"/>
          <w:bCs/>
          <w:sz w:val="22"/>
          <w:szCs w:val="22"/>
        </w:rPr>
      </w:pPr>
    </w:p>
    <w:p w14:paraId="1550B0C9" w14:textId="77777777" w:rsidR="00D876B6" w:rsidRPr="00D34CA0" w:rsidRDefault="00D876B6">
      <w:pPr>
        <w:tabs>
          <w:tab w:val="left" w:pos="1080"/>
          <w:tab w:val="left" w:pos="5580"/>
        </w:tabs>
        <w:spacing w:line="360" w:lineRule="auto"/>
        <w:jc w:val="both"/>
        <w:rPr>
          <w:rFonts w:ascii="Aptos Light" w:hAnsi="Aptos Light"/>
        </w:rPr>
      </w:pPr>
      <w:r w:rsidRPr="00D34CA0">
        <w:rPr>
          <w:rFonts w:ascii="Aptos Light" w:hAnsi="Aptos Light"/>
          <w:b/>
          <w:sz w:val="22"/>
          <w:szCs w:val="22"/>
          <w:shd w:val="clear" w:color="auto" w:fill="DDDDDD"/>
        </w:rPr>
        <w:t>Date de votre dernière certification HAS : |</w:t>
      </w:r>
      <w:r w:rsidRPr="00D34CA0">
        <w:rPr>
          <w:rFonts w:ascii="Aptos Light" w:hAnsi="Aptos Light"/>
          <w:sz w:val="22"/>
          <w:szCs w:val="22"/>
          <w:shd w:val="clear" w:color="auto" w:fill="DDDDDD"/>
        </w:rPr>
        <w:t>_______|</w:t>
      </w:r>
    </w:p>
    <w:p w14:paraId="539AC976" w14:textId="77777777" w:rsidR="00D876B6" w:rsidRPr="00D34CA0" w:rsidRDefault="00D876B6">
      <w:pPr>
        <w:tabs>
          <w:tab w:val="left" w:pos="1080"/>
          <w:tab w:val="left" w:pos="5580"/>
        </w:tabs>
        <w:spacing w:line="360" w:lineRule="auto"/>
        <w:jc w:val="both"/>
        <w:rPr>
          <w:rFonts w:ascii="Aptos Light" w:hAnsi="Aptos Light"/>
        </w:rPr>
      </w:pPr>
      <w:r w:rsidRPr="00D34CA0">
        <w:rPr>
          <w:rFonts w:ascii="Aptos Light" w:hAnsi="Aptos Light"/>
          <w:b/>
          <w:sz w:val="22"/>
          <w:szCs w:val="22"/>
          <w:shd w:val="clear" w:color="auto" w:fill="DDDDDD"/>
        </w:rPr>
        <w:t>Date de votre dernière autorisation d’activité de soins délivrée par l’ARS : |</w:t>
      </w:r>
      <w:r w:rsidRPr="00D34CA0">
        <w:rPr>
          <w:rFonts w:ascii="Aptos Light" w:hAnsi="Aptos Light"/>
          <w:sz w:val="22"/>
          <w:szCs w:val="22"/>
          <w:shd w:val="clear" w:color="auto" w:fill="DDDDDD"/>
        </w:rPr>
        <w:t>______|</w:t>
      </w:r>
    </w:p>
    <w:p w14:paraId="742FA7C7" w14:textId="77777777" w:rsidR="00D876B6" w:rsidRPr="00D34CA0" w:rsidRDefault="00D876B6">
      <w:pPr>
        <w:tabs>
          <w:tab w:val="left" w:pos="1080"/>
          <w:tab w:val="left" w:pos="5580"/>
        </w:tabs>
        <w:spacing w:line="360" w:lineRule="auto"/>
        <w:jc w:val="both"/>
        <w:rPr>
          <w:rFonts w:ascii="Aptos Light" w:hAnsi="Aptos Light"/>
        </w:rPr>
      </w:pPr>
      <w:r w:rsidRPr="00D34CA0">
        <w:rPr>
          <w:rFonts w:ascii="Aptos Light" w:hAnsi="Aptos Light"/>
          <w:b/>
          <w:i/>
          <w:color w:val="FF0000"/>
          <w:sz w:val="22"/>
          <w:szCs w:val="22"/>
        </w:rPr>
        <w:t>Le label IHAB est subordonné à l’autorisation d’activité délivrée par l’ARS et/ou à la certification par la HAS.  Pour plus d’informations, contactez la Coordination IHAB France.</w:t>
      </w:r>
    </w:p>
    <w:p w14:paraId="63447D6B" w14:textId="77777777" w:rsidR="00D876B6" w:rsidRPr="007860DA" w:rsidRDefault="00D876B6">
      <w:pPr>
        <w:tabs>
          <w:tab w:val="left" w:leader="dot" w:pos="6237"/>
          <w:tab w:val="right" w:leader="dot" w:pos="9781"/>
        </w:tabs>
        <w:spacing w:line="360" w:lineRule="auto"/>
        <w:jc w:val="both"/>
        <w:rPr>
          <w:rFonts w:ascii="Aptos Light" w:hAnsi="Aptos Light"/>
          <w:bCs/>
          <w:sz w:val="22"/>
          <w:szCs w:val="22"/>
        </w:rPr>
      </w:pPr>
    </w:p>
    <w:p w14:paraId="05C22E71" w14:textId="222D07E9" w:rsidR="00F85DF1" w:rsidRDefault="00F85DF1">
      <w:pPr>
        <w:suppressAutoHyphens w:val="0"/>
        <w:rPr>
          <w:rFonts w:ascii="Aptos Light" w:hAnsi="Aptos Light"/>
          <w:b/>
          <w:sz w:val="22"/>
          <w:szCs w:val="22"/>
        </w:rPr>
      </w:pPr>
      <w:r>
        <w:rPr>
          <w:rFonts w:ascii="Aptos Light" w:hAnsi="Aptos Light"/>
          <w:b/>
          <w:sz w:val="22"/>
          <w:szCs w:val="22"/>
        </w:rPr>
        <w:br w:type="page"/>
      </w:r>
    </w:p>
    <w:p w14:paraId="1114A56C" w14:textId="77777777" w:rsidR="00D876B6" w:rsidRPr="00D34CA0" w:rsidRDefault="00D876B6">
      <w:pPr>
        <w:tabs>
          <w:tab w:val="left" w:leader="dot" w:pos="6237"/>
          <w:tab w:val="right" w:leader="dot" w:pos="9781"/>
        </w:tabs>
        <w:spacing w:line="360" w:lineRule="auto"/>
        <w:jc w:val="both"/>
        <w:rPr>
          <w:rFonts w:ascii="Aptos Light" w:hAnsi="Aptos Light"/>
        </w:rPr>
      </w:pPr>
      <w:r w:rsidRPr="00D34CA0">
        <w:rPr>
          <w:rFonts w:ascii="Aptos Light" w:hAnsi="Aptos Light"/>
          <w:b/>
          <w:color w:val="111111"/>
          <w:sz w:val="22"/>
          <w:szCs w:val="22"/>
          <w:shd w:val="clear" w:color="auto" w:fill="DDDDDD"/>
        </w:rPr>
        <w:lastRenderedPageBreak/>
        <w:t>Nom et fonction des personnes responsables du Pôle Femme-Mère-Enfant :</w:t>
      </w:r>
    </w:p>
    <w:p w14:paraId="601AD369" w14:textId="6E0DBB01" w:rsidR="00D876B6" w:rsidRPr="00D34CA0" w:rsidRDefault="00D876B6" w:rsidP="00CC7F03">
      <w:pPr>
        <w:tabs>
          <w:tab w:val="left" w:leader="dot" w:pos="6237"/>
          <w:tab w:val="right" w:leader="dot" w:pos="9781"/>
        </w:tabs>
        <w:spacing w:line="360" w:lineRule="auto"/>
        <w:jc w:val="both"/>
        <w:rPr>
          <w:rFonts w:ascii="Aptos Light" w:hAnsi="Aptos Light"/>
        </w:rPr>
      </w:pPr>
      <w:r w:rsidRPr="00D34CA0">
        <w:rPr>
          <w:rFonts w:ascii="Aptos Light" w:hAnsi="Aptos Light"/>
          <w:color w:val="111111"/>
          <w:sz w:val="22"/>
          <w:szCs w:val="22"/>
          <w:shd w:val="clear" w:color="auto" w:fill="DDDDDD"/>
        </w:rPr>
        <w:t>Nom.</w:t>
      </w:r>
      <w:r w:rsidRPr="00D34CA0">
        <w:rPr>
          <w:rFonts w:ascii="Aptos Light" w:hAnsi="Aptos Light"/>
          <w:color w:val="111111"/>
          <w:sz w:val="22"/>
          <w:szCs w:val="22"/>
          <w:shd w:val="clear" w:color="auto" w:fill="DDDDDD"/>
        </w:rPr>
        <w:tab/>
        <w:t>Téléphone :</w:t>
      </w:r>
      <w:r w:rsidRPr="00D34CA0">
        <w:rPr>
          <w:rFonts w:ascii="Aptos Light" w:hAnsi="Aptos Light"/>
          <w:color w:val="111111"/>
          <w:sz w:val="22"/>
          <w:szCs w:val="22"/>
          <w:shd w:val="clear" w:color="auto" w:fill="DDDDDD"/>
        </w:rPr>
        <w:tab/>
      </w:r>
    </w:p>
    <w:p w14:paraId="002D3F50" w14:textId="2D45E923" w:rsidR="00D876B6" w:rsidRPr="00D34CA0" w:rsidRDefault="00D876B6">
      <w:pPr>
        <w:tabs>
          <w:tab w:val="left" w:pos="567"/>
          <w:tab w:val="left" w:leader="dot" w:pos="6237"/>
          <w:tab w:val="right" w:leader="dot" w:pos="9781"/>
        </w:tabs>
        <w:spacing w:line="360" w:lineRule="auto"/>
        <w:jc w:val="both"/>
        <w:rPr>
          <w:rFonts w:ascii="Aptos Light" w:hAnsi="Aptos Light"/>
        </w:rPr>
      </w:pPr>
      <w:r w:rsidRPr="00D34CA0">
        <w:rPr>
          <w:rFonts w:ascii="Aptos Light" w:hAnsi="Aptos Light"/>
          <w:color w:val="111111"/>
          <w:sz w:val="22"/>
          <w:szCs w:val="22"/>
          <w:shd w:val="clear" w:color="auto" w:fill="DDDDDD"/>
        </w:rPr>
        <w:t>Fonction</w:t>
      </w:r>
      <w:r w:rsidRPr="00D34CA0">
        <w:rPr>
          <w:rFonts w:ascii="Aptos Light" w:hAnsi="Aptos Light"/>
          <w:color w:val="111111"/>
          <w:sz w:val="22"/>
          <w:szCs w:val="22"/>
          <w:shd w:val="clear" w:color="auto" w:fill="DDDDDD"/>
        </w:rPr>
        <w:tab/>
        <w:t xml:space="preserve">Mail : </w:t>
      </w:r>
      <w:r w:rsidRPr="00D34CA0">
        <w:rPr>
          <w:rFonts w:ascii="Aptos Light" w:hAnsi="Aptos Light"/>
          <w:color w:val="111111"/>
          <w:sz w:val="22"/>
          <w:szCs w:val="22"/>
          <w:shd w:val="clear" w:color="auto" w:fill="DDDDDD"/>
        </w:rPr>
        <w:tab/>
      </w:r>
    </w:p>
    <w:p w14:paraId="62E27D35" w14:textId="72BBE4D0" w:rsidR="00D876B6" w:rsidRPr="00D34CA0" w:rsidRDefault="00D876B6" w:rsidP="00CC7F03">
      <w:pPr>
        <w:tabs>
          <w:tab w:val="left" w:leader="dot" w:pos="6237"/>
          <w:tab w:val="right" w:leader="dot" w:pos="9781"/>
        </w:tabs>
        <w:spacing w:line="360" w:lineRule="auto"/>
        <w:jc w:val="both"/>
        <w:rPr>
          <w:rFonts w:ascii="Aptos Light" w:hAnsi="Aptos Light"/>
        </w:rPr>
      </w:pPr>
      <w:r w:rsidRPr="00D34CA0">
        <w:rPr>
          <w:rFonts w:ascii="Aptos Light" w:hAnsi="Aptos Light"/>
          <w:color w:val="111111"/>
          <w:sz w:val="22"/>
          <w:szCs w:val="22"/>
          <w:shd w:val="clear" w:color="auto" w:fill="DDDDDD"/>
        </w:rPr>
        <w:t>Nom</w:t>
      </w:r>
      <w:r w:rsidRPr="00D34CA0">
        <w:rPr>
          <w:rFonts w:ascii="Aptos Light" w:hAnsi="Aptos Light"/>
          <w:color w:val="111111"/>
          <w:sz w:val="22"/>
          <w:szCs w:val="22"/>
          <w:shd w:val="clear" w:color="auto" w:fill="DDDDDD"/>
        </w:rPr>
        <w:tab/>
        <w:t>Téléphone :</w:t>
      </w:r>
      <w:r w:rsidRPr="00D34CA0">
        <w:rPr>
          <w:rFonts w:ascii="Aptos Light" w:hAnsi="Aptos Light"/>
          <w:color w:val="111111"/>
          <w:sz w:val="22"/>
          <w:szCs w:val="22"/>
          <w:shd w:val="clear" w:color="auto" w:fill="DDDDDD"/>
        </w:rPr>
        <w:tab/>
      </w:r>
    </w:p>
    <w:p w14:paraId="25EA4D59" w14:textId="381AAF17" w:rsidR="00D876B6" w:rsidRPr="00D34CA0" w:rsidRDefault="00D876B6">
      <w:pPr>
        <w:tabs>
          <w:tab w:val="left" w:pos="567"/>
          <w:tab w:val="left" w:leader="dot" w:pos="6237"/>
          <w:tab w:val="right" w:leader="dot" w:pos="9781"/>
        </w:tabs>
        <w:spacing w:line="360" w:lineRule="auto"/>
        <w:jc w:val="both"/>
        <w:rPr>
          <w:rFonts w:ascii="Aptos Light" w:hAnsi="Aptos Light"/>
        </w:rPr>
      </w:pPr>
      <w:r w:rsidRPr="00D34CA0">
        <w:rPr>
          <w:rFonts w:ascii="Aptos Light" w:hAnsi="Aptos Light"/>
          <w:color w:val="111111"/>
          <w:sz w:val="22"/>
          <w:szCs w:val="22"/>
          <w:shd w:val="clear" w:color="auto" w:fill="DDDDDD"/>
        </w:rPr>
        <w:t>Fonction</w:t>
      </w:r>
      <w:r w:rsidRPr="00D34CA0">
        <w:rPr>
          <w:rFonts w:ascii="Aptos Light" w:hAnsi="Aptos Light"/>
          <w:color w:val="111111"/>
          <w:sz w:val="22"/>
          <w:szCs w:val="22"/>
          <w:shd w:val="clear" w:color="auto" w:fill="DDDDDD"/>
        </w:rPr>
        <w:tab/>
        <w:t xml:space="preserve">Mail : </w:t>
      </w:r>
      <w:r w:rsidRPr="00D34CA0">
        <w:rPr>
          <w:rFonts w:ascii="Aptos Light" w:hAnsi="Aptos Light"/>
          <w:color w:val="111111"/>
          <w:sz w:val="22"/>
          <w:szCs w:val="22"/>
          <w:shd w:val="clear" w:color="auto" w:fill="DDDDDD"/>
        </w:rPr>
        <w:tab/>
      </w:r>
    </w:p>
    <w:p w14:paraId="28A61132" w14:textId="32BA8204" w:rsidR="00D876B6" w:rsidRPr="00D34CA0" w:rsidRDefault="00D876B6" w:rsidP="00CC7F03">
      <w:pPr>
        <w:tabs>
          <w:tab w:val="left" w:leader="dot" w:pos="6237"/>
          <w:tab w:val="right" w:leader="dot" w:pos="9781"/>
        </w:tabs>
        <w:spacing w:line="360" w:lineRule="auto"/>
        <w:jc w:val="both"/>
        <w:rPr>
          <w:rFonts w:ascii="Aptos Light" w:hAnsi="Aptos Light"/>
        </w:rPr>
      </w:pPr>
      <w:r w:rsidRPr="00D34CA0">
        <w:rPr>
          <w:rFonts w:ascii="Aptos Light" w:hAnsi="Aptos Light"/>
          <w:color w:val="111111"/>
          <w:sz w:val="22"/>
          <w:szCs w:val="22"/>
          <w:shd w:val="clear" w:color="auto" w:fill="DDDDDD"/>
        </w:rPr>
        <w:t>Nom</w:t>
      </w:r>
      <w:r w:rsidRPr="00D34CA0">
        <w:rPr>
          <w:rFonts w:ascii="Aptos Light" w:hAnsi="Aptos Light"/>
          <w:color w:val="111111"/>
          <w:sz w:val="22"/>
          <w:szCs w:val="22"/>
          <w:shd w:val="clear" w:color="auto" w:fill="DDDDDD"/>
        </w:rPr>
        <w:tab/>
        <w:t>Téléphone :</w:t>
      </w:r>
      <w:r w:rsidRPr="00D34CA0">
        <w:rPr>
          <w:rFonts w:ascii="Aptos Light" w:hAnsi="Aptos Light"/>
          <w:color w:val="111111"/>
          <w:sz w:val="22"/>
          <w:szCs w:val="22"/>
          <w:shd w:val="clear" w:color="auto" w:fill="DDDDDD"/>
        </w:rPr>
        <w:tab/>
      </w:r>
    </w:p>
    <w:p w14:paraId="05EE780B" w14:textId="3EB7F839" w:rsidR="00D876B6" w:rsidRPr="00D34CA0" w:rsidRDefault="00D876B6">
      <w:pPr>
        <w:tabs>
          <w:tab w:val="left" w:pos="567"/>
          <w:tab w:val="left" w:leader="dot" w:pos="6237"/>
          <w:tab w:val="right" w:leader="dot" w:pos="9781"/>
        </w:tabs>
        <w:spacing w:line="360" w:lineRule="auto"/>
        <w:jc w:val="both"/>
        <w:rPr>
          <w:rFonts w:ascii="Aptos Light" w:hAnsi="Aptos Light"/>
        </w:rPr>
      </w:pPr>
      <w:r w:rsidRPr="00D34CA0">
        <w:rPr>
          <w:rFonts w:ascii="Aptos Light" w:hAnsi="Aptos Light"/>
          <w:color w:val="111111"/>
          <w:sz w:val="22"/>
          <w:szCs w:val="22"/>
          <w:shd w:val="clear" w:color="auto" w:fill="DDDDDD"/>
        </w:rPr>
        <w:t>Fonction</w:t>
      </w:r>
      <w:r w:rsidRPr="00D34CA0">
        <w:rPr>
          <w:rFonts w:ascii="Aptos Light" w:hAnsi="Aptos Light"/>
          <w:color w:val="111111"/>
          <w:sz w:val="22"/>
          <w:szCs w:val="22"/>
          <w:shd w:val="clear" w:color="auto" w:fill="DDDDDD"/>
        </w:rPr>
        <w:tab/>
        <w:t xml:space="preserve">Mail : </w:t>
      </w:r>
      <w:r w:rsidRPr="00D34CA0">
        <w:rPr>
          <w:rFonts w:ascii="Aptos Light" w:hAnsi="Aptos Light"/>
          <w:color w:val="111111"/>
          <w:sz w:val="22"/>
          <w:szCs w:val="22"/>
          <w:shd w:val="clear" w:color="auto" w:fill="DDDDDD"/>
        </w:rPr>
        <w:tab/>
      </w:r>
    </w:p>
    <w:p w14:paraId="3C91A1E5" w14:textId="77777777" w:rsidR="00EC4B5D" w:rsidRPr="00EC4B5D" w:rsidRDefault="00EC4B5D">
      <w:pPr>
        <w:tabs>
          <w:tab w:val="left" w:leader="dot" w:pos="6237"/>
          <w:tab w:val="right" w:leader="dot" w:pos="9781"/>
        </w:tabs>
        <w:spacing w:line="360" w:lineRule="auto"/>
        <w:jc w:val="both"/>
        <w:rPr>
          <w:rFonts w:ascii="Aptos Light" w:hAnsi="Aptos Light"/>
          <w:bCs/>
          <w:color w:val="111111"/>
          <w:sz w:val="22"/>
          <w:szCs w:val="22"/>
          <w:shd w:val="clear" w:color="auto" w:fill="DDDDDD"/>
        </w:rPr>
      </w:pPr>
    </w:p>
    <w:p w14:paraId="287FFF69" w14:textId="771004B6" w:rsidR="00D876B6" w:rsidRPr="00D34CA0" w:rsidRDefault="00D876B6">
      <w:pPr>
        <w:tabs>
          <w:tab w:val="left" w:leader="dot" w:pos="6237"/>
          <w:tab w:val="right" w:leader="dot" w:pos="9781"/>
        </w:tabs>
        <w:spacing w:line="360" w:lineRule="auto"/>
        <w:jc w:val="both"/>
        <w:rPr>
          <w:rFonts w:ascii="Aptos Light" w:hAnsi="Aptos Light"/>
        </w:rPr>
      </w:pPr>
      <w:r w:rsidRPr="00D34CA0">
        <w:rPr>
          <w:rFonts w:ascii="Aptos Light" w:hAnsi="Aptos Light"/>
          <w:b/>
          <w:color w:val="111111"/>
          <w:sz w:val="22"/>
          <w:szCs w:val="22"/>
          <w:shd w:val="clear" w:color="auto" w:fill="DDDDDD"/>
        </w:rPr>
        <w:t>Nom et fonction des personnes responsables de la Maternité :</w:t>
      </w:r>
    </w:p>
    <w:p w14:paraId="51762893" w14:textId="6EEA6506" w:rsidR="00D876B6" w:rsidRPr="00D34CA0" w:rsidRDefault="00D876B6" w:rsidP="00CC7F03">
      <w:pPr>
        <w:tabs>
          <w:tab w:val="left" w:leader="dot" w:pos="6237"/>
          <w:tab w:val="right" w:leader="dot" w:pos="9781"/>
        </w:tabs>
        <w:spacing w:line="360" w:lineRule="auto"/>
        <w:jc w:val="both"/>
        <w:rPr>
          <w:rFonts w:ascii="Aptos Light" w:hAnsi="Aptos Light"/>
        </w:rPr>
      </w:pPr>
      <w:r w:rsidRPr="00D34CA0">
        <w:rPr>
          <w:rFonts w:ascii="Aptos Light" w:hAnsi="Aptos Light"/>
          <w:color w:val="111111"/>
          <w:sz w:val="22"/>
          <w:szCs w:val="22"/>
          <w:shd w:val="clear" w:color="auto" w:fill="DDDDDD"/>
        </w:rPr>
        <w:t>Nom</w:t>
      </w:r>
      <w:r w:rsidRPr="00D34CA0">
        <w:rPr>
          <w:rFonts w:ascii="Aptos Light" w:hAnsi="Aptos Light"/>
          <w:color w:val="111111"/>
          <w:sz w:val="22"/>
          <w:szCs w:val="22"/>
          <w:shd w:val="clear" w:color="auto" w:fill="DDDDDD"/>
        </w:rPr>
        <w:tab/>
        <w:t xml:space="preserve">Téléphone : </w:t>
      </w:r>
      <w:r w:rsidRPr="00D34CA0">
        <w:rPr>
          <w:rFonts w:ascii="Aptos Light" w:hAnsi="Aptos Light"/>
          <w:color w:val="111111"/>
          <w:sz w:val="22"/>
          <w:szCs w:val="22"/>
          <w:shd w:val="clear" w:color="auto" w:fill="DDDDDD"/>
        </w:rPr>
        <w:tab/>
      </w:r>
    </w:p>
    <w:p w14:paraId="3CFF698B" w14:textId="31327B83" w:rsidR="00D876B6" w:rsidRPr="00D34CA0" w:rsidRDefault="00D876B6">
      <w:pPr>
        <w:tabs>
          <w:tab w:val="left" w:pos="567"/>
          <w:tab w:val="left" w:leader="dot" w:pos="6237"/>
          <w:tab w:val="right" w:leader="dot" w:pos="9781"/>
        </w:tabs>
        <w:spacing w:line="360" w:lineRule="auto"/>
        <w:jc w:val="both"/>
        <w:rPr>
          <w:rFonts w:ascii="Aptos Light" w:hAnsi="Aptos Light"/>
        </w:rPr>
      </w:pPr>
      <w:r w:rsidRPr="00D34CA0">
        <w:rPr>
          <w:rFonts w:ascii="Aptos Light" w:hAnsi="Aptos Light"/>
          <w:color w:val="111111"/>
          <w:sz w:val="22"/>
          <w:szCs w:val="22"/>
          <w:shd w:val="clear" w:color="auto" w:fill="DDDDDD"/>
        </w:rPr>
        <w:t>Fonction</w:t>
      </w:r>
      <w:r w:rsidRPr="00D34CA0">
        <w:rPr>
          <w:rFonts w:ascii="Aptos Light" w:hAnsi="Aptos Light"/>
          <w:color w:val="111111"/>
          <w:sz w:val="22"/>
          <w:szCs w:val="22"/>
          <w:shd w:val="clear" w:color="auto" w:fill="DDDDDD"/>
        </w:rPr>
        <w:tab/>
        <w:t xml:space="preserve">Mail : </w:t>
      </w:r>
      <w:r w:rsidRPr="00D34CA0">
        <w:rPr>
          <w:rFonts w:ascii="Aptos Light" w:hAnsi="Aptos Light"/>
          <w:color w:val="111111"/>
          <w:sz w:val="22"/>
          <w:szCs w:val="22"/>
          <w:shd w:val="clear" w:color="auto" w:fill="DDDDDD"/>
        </w:rPr>
        <w:tab/>
      </w:r>
    </w:p>
    <w:p w14:paraId="2D80C0AE" w14:textId="53969F20" w:rsidR="00D876B6" w:rsidRPr="00D34CA0" w:rsidRDefault="00D876B6" w:rsidP="00CC7F03">
      <w:pPr>
        <w:tabs>
          <w:tab w:val="left" w:leader="dot" w:pos="6237"/>
          <w:tab w:val="right" w:leader="dot" w:pos="9781"/>
        </w:tabs>
        <w:spacing w:line="360" w:lineRule="auto"/>
        <w:jc w:val="both"/>
        <w:rPr>
          <w:rFonts w:ascii="Aptos Light" w:hAnsi="Aptos Light"/>
        </w:rPr>
      </w:pPr>
      <w:r w:rsidRPr="00D34CA0">
        <w:rPr>
          <w:rFonts w:ascii="Aptos Light" w:hAnsi="Aptos Light"/>
          <w:color w:val="111111"/>
          <w:sz w:val="22"/>
          <w:szCs w:val="22"/>
          <w:shd w:val="clear" w:color="auto" w:fill="DDDDDD"/>
        </w:rPr>
        <w:t>Nom</w:t>
      </w:r>
      <w:r w:rsidRPr="00D34CA0">
        <w:rPr>
          <w:rFonts w:ascii="Aptos Light" w:hAnsi="Aptos Light"/>
          <w:color w:val="111111"/>
          <w:sz w:val="22"/>
          <w:szCs w:val="22"/>
          <w:shd w:val="clear" w:color="auto" w:fill="DDDDDD"/>
        </w:rPr>
        <w:tab/>
      </w:r>
      <w:r w:rsidR="004664C5">
        <w:rPr>
          <w:rFonts w:ascii="Aptos Light" w:hAnsi="Aptos Light"/>
          <w:color w:val="111111"/>
          <w:sz w:val="22"/>
          <w:szCs w:val="22"/>
          <w:shd w:val="clear" w:color="auto" w:fill="DDDDDD"/>
        </w:rPr>
        <w:t>T</w:t>
      </w:r>
      <w:r w:rsidRPr="00D34CA0">
        <w:rPr>
          <w:rFonts w:ascii="Aptos Light" w:hAnsi="Aptos Light"/>
          <w:color w:val="111111"/>
          <w:sz w:val="22"/>
          <w:szCs w:val="22"/>
          <w:shd w:val="clear" w:color="auto" w:fill="DDDDDD"/>
        </w:rPr>
        <w:t xml:space="preserve">éléphone : </w:t>
      </w:r>
      <w:r w:rsidRPr="00D34CA0">
        <w:rPr>
          <w:rFonts w:ascii="Aptos Light" w:hAnsi="Aptos Light"/>
          <w:color w:val="111111"/>
          <w:sz w:val="22"/>
          <w:szCs w:val="22"/>
          <w:shd w:val="clear" w:color="auto" w:fill="DDDDDD"/>
        </w:rPr>
        <w:tab/>
      </w:r>
    </w:p>
    <w:p w14:paraId="3F6C9C1E" w14:textId="54636E75" w:rsidR="00D876B6" w:rsidRPr="00D34CA0" w:rsidRDefault="00D876B6">
      <w:pPr>
        <w:tabs>
          <w:tab w:val="left" w:pos="567"/>
          <w:tab w:val="left" w:leader="dot" w:pos="6237"/>
          <w:tab w:val="right" w:leader="dot" w:pos="9781"/>
        </w:tabs>
        <w:spacing w:line="360" w:lineRule="auto"/>
        <w:jc w:val="both"/>
        <w:rPr>
          <w:rFonts w:ascii="Aptos Light" w:hAnsi="Aptos Light"/>
        </w:rPr>
      </w:pPr>
      <w:r w:rsidRPr="00D34CA0">
        <w:rPr>
          <w:rFonts w:ascii="Aptos Light" w:hAnsi="Aptos Light"/>
          <w:color w:val="111111"/>
          <w:sz w:val="22"/>
          <w:szCs w:val="22"/>
          <w:shd w:val="clear" w:color="auto" w:fill="DDDDDD"/>
        </w:rPr>
        <w:t>Fonction</w:t>
      </w:r>
      <w:r w:rsidRPr="00D34CA0">
        <w:rPr>
          <w:rFonts w:ascii="Aptos Light" w:hAnsi="Aptos Light"/>
          <w:color w:val="111111"/>
          <w:sz w:val="22"/>
          <w:szCs w:val="22"/>
          <w:shd w:val="clear" w:color="auto" w:fill="DDDDDD"/>
        </w:rPr>
        <w:tab/>
        <w:t xml:space="preserve">Mail : </w:t>
      </w:r>
      <w:r w:rsidRPr="00D34CA0">
        <w:rPr>
          <w:rFonts w:ascii="Aptos Light" w:hAnsi="Aptos Light"/>
          <w:color w:val="111111"/>
          <w:sz w:val="22"/>
          <w:szCs w:val="22"/>
          <w:shd w:val="clear" w:color="auto" w:fill="DDDDDD"/>
        </w:rPr>
        <w:tab/>
      </w:r>
    </w:p>
    <w:p w14:paraId="44ADFA9F" w14:textId="0591648F" w:rsidR="00D876B6" w:rsidRPr="00D34CA0" w:rsidRDefault="00D876B6" w:rsidP="00CC7F03">
      <w:pPr>
        <w:tabs>
          <w:tab w:val="left" w:leader="dot" w:pos="6237"/>
          <w:tab w:val="right" w:leader="dot" w:pos="9781"/>
        </w:tabs>
        <w:spacing w:line="360" w:lineRule="auto"/>
        <w:jc w:val="both"/>
        <w:rPr>
          <w:rFonts w:ascii="Aptos Light" w:hAnsi="Aptos Light"/>
        </w:rPr>
      </w:pPr>
      <w:r w:rsidRPr="00D34CA0">
        <w:rPr>
          <w:rFonts w:ascii="Aptos Light" w:hAnsi="Aptos Light"/>
          <w:color w:val="111111"/>
          <w:sz w:val="22"/>
          <w:szCs w:val="22"/>
          <w:shd w:val="clear" w:color="auto" w:fill="DDDDDD"/>
        </w:rPr>
        <w:t>Nom</w:t>
      </w:r>
      <w:r w:rsidRPr="00D34CA0">
        <w:rPr>
          <w:rFonts w:ascii="Aptos Light" w:hAnsi="Aptos Light"/>
          <w:color w:val="111111"/>
          <w:sz w:val="22"/>
          <w:szCs w:val="22"/>
          <w:shd w:val="clear" w:color="auto" w:fill="DDDDDD"/>
        </w:rPr>
        <w:tab/>
        <w:t>Téléphone :</w:t>
      </w:r>
      <w:r w:rsidRPr="00D34CA0">
        <w:rPr>
          <w:rFonts w:ascii="Aptos Light" w:hAnsi="Aptos Light"/>
          <w:color w:val="111111"/>
          <w:sz w:val="22"/>
          <w:szCs w:val="22"/>
          <w:shd w:val="clear" w:color="auto" w:fill="DDDDDD"/>
        </w:rPr>
        <w:tab/>
      </w:r>
    </w:p>
    <w:p w14:paraId="617489CA" w14:textId="35CB8490" w:rsidR="00D876B6" w:rsidRPr="00D34CA0" w:rsidRDefault="00D876B6">
      <w:pPr>
        <w:tabs>
          <w:tab w:val="left" w:pos="567"/>
          <w:tab w:val="left" w:leader="dot" w:pos="6237"/>
          <w:tab w:val="right" w:leader="dot" w:pos="9781"/>
        </w:tabs>
        <w:spacing w:line="360" w:lineRule="auto"/>
        <w:jc w:val="both"/>
        <w:rPr>
          <w:rFonts w:ascii="Aptos Light" w:hAnsi="Aptos Light"/>
        </w:rPr>
      </w:pPr>
      <w:r w:rsidRPr="00D34CA0">
        <w:rPr>
          <w:rFonts w:ascii="Aptos Light" w:hAnsi="Aptos Light"/>
          <w:color w:val="111111"/>
          <w:sz w:val="22"/>
          <w:szCs w:val="22"/>
          <w:shd w:val="clear" w:color="auto" w:fill="DDDDDD"/>
        </w:rPr>
        <w:t>Fonction</w:t>
      </w:r>
      <w:r w:rsidRPr="00D34CA0">
        <w:rPr>
          <w:rFonts w:ascii="Aptos Light" w:hAnsi="Aptos Light"/>
          <w:color w:val="111111"/>
          <w:sz w:val="22"/>
          <w:szCs w:val="22"/>
          <w:shd w:val="clear" w:color="auto" w:fill="DDDDDD"/>
        </w:rPr>
        <w:tab/>
        <w:t xml:space="preserve">Mail : </w:t>
      </w:r>
      <w:r w:rsidRPr="00D34CA0">
        <w:rPr>
          <w:rFonts w:ascii="Aptos Light" w:hAnsi="Aptos Light"/>
          <w:color w:val="111111"/>
          <w:sz w:val="22"/>
          <w:szCs w:val="22"/>
          <w:shd w:val="clear" w:color="auto" w:fill="DDDDDD"/>
        </w:rPr>
        <w:tab/>
      </w:r>
    </w:p>
    <w:p w14:paraId="4ED6F707" w14:textId="5BA94E25" w:rsidR="00D876B6" w:rsidRPr="00D34CA0" w:rsidRDefault="00D876B6" w:rsidP="00CC7F03">
      <w:pPr>
        <w:tabs>
          <w:tab w:val="left" w:leader="dot" w:pos="6237"/>
          <w:tab w:val="right" w:leader="dot" w:pos="9781"/>
        </w:tabs>
        <w:spacing w:line="360" w:lineRule="auto"/>
        <w:jc w:val="both"/>
        <w:rPr>
          <w:rFonts w:ascii="Aptos Light" w:hAnsi="Aptos Light"/>
        </w:rPr>
      </w:pPr>
      <w:r w:rsidRPr="00D34CA0">
        <w:rPr>
          <w:rFonts w:ascii="Aptos Light" w:hAnsi="Aptos Light"/>
          <w:color w:val="111111"/>
          <w:sz w:val="22"/>
          <w:szCs w:val="22"/>
          <w:shd w:val="clear" w:color="auto" w:fill="DDDDDD"/>
        </w:rPr>
        <w:t>Nom</w:t>
      </w:r>
      <w:r w:rsidRPr="00D34CA0">
        <w:rPr>
          <w:rFonts w:ascii="Aptos Light" w:hAnsi="Aptos Light"/>
          <w:color w:val="111111"/>
          <w:sz w:val="22"/>
          <w:szCs w:val="22"/>
          <w:shd w:val="clear" w:color="auto" w:fill="DDDDDD"/>
        </w:rPr>
        <w:tab/>
        <w:t>Téléphone :</w:t>
      </w:r>
      <w:r w:rsidRPr="00D34CA0">
        <w:rPr>
          <w:rFonts w:ascii="Aptos Light" w:hAnsi="Aptos Light"/>
          <w:color w:val="111111"/>
          <w:sz w:val="22"/>
          <w:szCs w:val="22"/>
          <w:shd w:val="clear" w:color="auto" w:fill="DDDDDD"/>
        </w:rPr>
        <w:tab/>
      </w:r>
    </w:p>
    <w:p w14:paraId="27CFAFEB" w14:textId="0927C660" w:rsidR="00D876B6" w:rsidRPr="00D34CA0" w:rsidRDefault="00D876B6">
      <w:pPr>
        <w:tabs>
          <w:tab w:val="left" w:pos="567"/>
          <w:tab w:val="left" w:leader="dot" w:pos="6237"/>
          <w:tab w:val="right" w:leader="dot" w:pos="9781"/>
        </w:tabs>
        <w:spacing w:line="360" w:lineRule="auto"/>
        <w:jc w:val="both"/>
        <w:rPr>
          <w:rFonts w:ascii="Aptos Light" w:hAnsi="Aptos Light"/>
        </w:rPr>
      </w:pPr>
      <w:r w:rsidRPr="00D34CA0">
        <w:rPr>
          <w:rFonts w:ascii="Aptos Light" w:hAnsi="Aptos Light"/>
          <w:color w:val="111111"/>
          <w:sz w:val="22"/>
          <w:szCs w:val="22"/>
          <w:shd w:val="clear" w:color="auto" w:fill="DDDDDD"/>
        </w:rPr>
        <w:t>Fonction</w:t>
      </w:r>
      <w:r w:rsidRPr="00D34CA0">
        <w:rPr>
          <w:rFonts w:ascii="Aptos Light" w:hAnsi="Aptos Light"/>
          <w:color w:val="111111"/>
          <w:sz w:val="22"/>
          <w:szCs w:val="22"/>
          <w:shd w:val="clear" w:color="auto" w:fill="DDDDDD"/>
        </w:rPr>
        <w:tab/>
        <w:t xml:space="preserve">Mail : </w:t>
      </w:r>
      <w:r w:rsidRPr="00D34CA0">
        <w:rPr>
          <w:rFonts w:ascii="Aptos Light" w:hAnsi="Aptos Light"/>
          <w:color w:val="111111"/>
          <w:sz w:val="22"/>
          <w:szCs w:val="22"/>
          <w:shd w:val="clear" w:color="auto" w:fill="DDDDDD"/>
        </w:rPr>
        <w:tab/>
      </w:r>
    </w:p>
    <w:p w14:paraId="2A5468C6" w14:textId="77777777" w:rsidR="00EC4B5D" w:rsidRPr="00EC4B5D" w:rsidRDefault="00EC4B5D">
      <w:pPr>
        <w:tabs>
          <w:tab w:val="left" w:leader="dot" w:pos="6237"/>
          <w:tab w:val="right" w:leader="dot" w:pos="9781"/>
        </w:tabs>
        <w:spacing w:line="360" w:lineRule="auto"/>
        <w:jc w:val="both"/>
        <w:rPr>
          <w:rFonts w:ascii="Aptos Light" w:hAnsi="Aptos Light"/>
          <w:bCs/>
          <w:sz w:val="22"/>
          <w:szCs w:val="22"/>
        </w:rPr>
      </w:pPr>
    </w:p>
    <w:p w14:paraId="659CA52F" w14:textId="39FC97B2" w:rsidR="00D876B6" w:rsidRPr="00D34CA0" w:rsidRDefault="00D876B6">
      <w:pPr>
        <w:tabs>
          <w:tab w:val="left" w:leader="dot" w:pos="6237"/>
          <w:tab w:val="right" w:leader="dot" w:pos="9781"/>
        </w:tabs>
        <w:spacing w:line="360" w:lineRule="auto"/>
        <w:jc w:val="both"/>
        <w:rPr>
          <w:rFonts w:ascii="Aptos Light" w:hAnsi="Aptos Light"/>
        </w:rPr>
      </w:pPr>
      <w:r w:rsidRPr="00D34CA0">
        <w:rPr>
          <w:rFonts w:ascii="Aptos Light" w:hAnsi="Aptos Light"/>
          <w:b/>
          <w:sz w:val="22"/>
          <w:szCs w:val="22"/>
        </w:rPr>
        <w:t>Personnes contacts pour le projet IHAB de la maternité</w:t>
      </w:r>
      <w:r w:rsidRPr="00D34CA0">
        <w:rPr>
          <w:rFonts w:ascii="Aptos Light" w:hAnsi="Aptos Light"/>
          <w:sz w:val="22"/>
          <w:szCs w:val="22"/>
        </w:rPr>
        <w:t xml:space="preserve"> :</w:t>
      </w:r>
    </w:p>
    <w:p w14:paraId="4579DB9C" w14:textId="49481F6D" w:rsidR="00D876B6" w:rsidRPr="00D34CA0" w:rsidRDefault="00D876B6" w:rsidP="002814B8">
      <w:pPr>
        <w:tabs>
          <w:tab w:val="left" w:leader="dot" w:pos="6237"/>
          <w:tab w:val="right" w:leader="dot" w:pos="9781"/>
        </w:tabs>
        <w:spacing w:line="360" w:lineRule="auto"/>
        <w:jc w:val="both"/>
        <w:rPr>
          <w:rFonts w:ascii="Aptos Light" w:hAnsi="Aptos Light"/>
        </w:rPr>
      </w:pPr>
      <w:r w:rsidRPr="00D34CA0">
        <w:rPr>
          <w:rFonts w:ascii="Aptos Light" w:hAnsi="Aptos Light"/>
          <w:sz w:val="22"/>
          <w:szCs w:val="22"/>
        </w:rPr>
        <w:t>Nom</w:t>
      </w:r>
      <w:r w:rsidRPr="00D34CA0">
        <w:rPr>
          <w:rFonts w:ascii="Aptos Light" w:hAnsi="Aptos Light"/>
          <w:sz w:val="22"/>
          <w:szCs w:val="22"/>
        </w:rPr>
        <w:tab/>
        <w:t xml:space="preserve">Téléphone : </w:t>
      </w:r>
      <w:r w:rsidRPr="00D34CA0">
        <w:rPr>
          <w:rFonts w:ascii="Aptos Light" w:hAnsi="Aptos Light"/>
          <w:sz w:val="22"/>
          <w:szCs w:val="22"/>
        </w:rPr>
        <w:tab/>
        <w:t xml:space="preserve">  </w:t>
      </w:r>
    </w:p>
    <w:p w14:paraId="6EEAB9D9" w14:textId="172A3536" w:rsidR="00D876B6" w:rsidRPr="00D34CA0" w:rsidRDefault="00D876B6">
      <w:pPr>
        <w:tabs>
          <w:tab w:val="left" w:pos="567"/>
          <w:tab w:val="left" w:leader="dot" w:pos="6237"/>
          <w:tab w:val="right" w:leader="dot" w:pos="9781"/>
        </w:tabs>
        <w:spacing w:line="360" w:lineRule="auto"/>
        <w:jc w:val="both"/>
        <w:rPr>
          <w:rFonts w:ascii="Aptos Light" w:hAnsi="Aptos Light"/>
        </w:rPr>
      </w:pPr>
      <w:r w:rsidRPr="00D34CA0">
        <w:rPr>
          <w:rFonts w:ascii="Aptos Light" w:hAnsi="Aptos Light"/>
          <w:sz w:val="22"/>
          <w:szCs w:val="22"/>
        </w:rPr>
        <w:t>Fonction</w:t>
      </w:r>
      <w:r w:rsidRPr="00D34CA0">
        <w:rPr>
          <w:rFonts w:ascii="Aptos Light" w:hAnsi="Aptos Light"/>
          <w:sz w:val="22"/>
          <w:szCs w:val="22"/>
        </w:rPr>
        <w:tab/>
        <w:t xml:space="preserve">Mail : </w:t>
      </w:r>
      <w:r w:rsidRPr="00D34CA0">
        <w:rPr>
          <w:rFonts w:ascii="Aptos Light" w:hAnsi="Aptos Light"/>
          <w:sz w:val="22"/>
          <w:szCs w:val="22"/>
        </w:rPr>
        <w:tab/>
      </w:r>
    </w:p>
    <w:p w14:paraId="3DE8B34B" w14:textId="50B6FD8F" w:rsidR="00D876B6" w:rsidRPr="00D34CA0" w:rsidRDefault="00D876B6" w:rsidP="004664C5">
      <w:pPr>
        <w:tabs>
          <w:tab w:val="left" w:leader="dot" w:pos="6237"/>
          <w:tab w:val="right" w:leader="dot" w:pos="9781"/>
        </w:tabs>
        <w:spacing w:line="360" w:lineRule="auto"/>
        <w:jc w:val="both"/>
        <w:rPr>
          <w:rFonts w:ascii="Aptos Light" w:hAnsi="Aptos Light"/>
        </w:rPr>
      </w:pPr>
      <w:r w:rsidRPr="00D34CA0">
        <w:rPr>
          <w:rFonts w:ascii="Aptos Light" w:hAnsi="Aptos Light"/>
          <w:sz w:val="22"/>
          <w:szCs w:val="22"/>
        </w:rPr>
        <w:t>Nom</w:t>
      </w:r>
      <w:r w:rsidRPr="00D34CA0">
        <w:rPr>
          <w:rFonts w:ascii="Aptos Light" w:hAnsi="Aptos Light"/>
          <w:sz w:val="22"/>
          <w:szCs w:val="22"/>
        </w:rPr>
        <w:tab/>
        <w:t xml:space="preserve">Téléphone : </w:t>
      </w:r>
      <w:r w:rsidRPr="00D34CA0">
        <w:rPr>
          <w:rFonts w:ascii="Aptos Light" w:hAnsi="Aptos Light"/>
          <w:sz w:val="22"/>
          <w:szCs w:val="22"/>
        </w:rPr>
        <w:tab/>
      </w:r>
    </w:p>
    <w:p w14:paraId="233308A8" w14:textId="55F1F7B0" w:rsidR="00D876B6" w:rsidRPr="00D34CA0" w:rsidRDefault="00D876B6">
      <w:pPr>
        <w:tabs>
          <w:tab w:val="left" w:pos="567"/>
          <w:tab w:val="left" w:leader="dot" w:pos="6237"/>
          <w:tab w:val="right" w:leader="dot" w:pos="9781"/>
        </w:tabs>
        <w:spacing w:line="360" w:lineRule="auto"/>
        <w:jc w:val="both"/>
        <w:rPr>
          <w:rFonts w:ascii="Aptos Light" w:hAnsi="Aptos Light"/>
        </w:rPr>
      </w:pPr>
      <w:r w:rsidRPr="00D34CA0">
        <w:rPr>
          <w:rFonts w:ascii="Aptos Light" w:hAnsi="Aptos Light"/>
          <w:sz w:val="22"/>
          <w:szCs w:val="22"/>
        </w:rPr>
        <w:t>Fonction</w:t>
      </w:r>
      <w:r w:rsidRPr="00D34CA0">
        <w:rPr>
          <w:rFonts w:ascii="Aptos Light" w:hAnsi="Aptos Light"/>
          <w:sz w:val="22"/>
          <w:szCs w:val="22"/>
        </w:rPr>
        <w:tab/>
        <w:t xml:space="preserve">Mail : </w:t>
      </w:r>
      <w:r w:rsidRPr="00D34CA0">
        <w:rPr>
          <w:rFonts w:ascii="Aptos Light" w:hAnsi="Aptos Light"/>
          <w:sz w:val="22"/>
          <w:szCs w:val="22"/>
        </w:rPr>
        <w:tab/>
      </w:r>
    </w:p>
    <w:p w14:paraId="4FCE7C6C" w14:textId="77777777" w:rsidR="00D876B6" w:rsidRPr="00D34CA0" w:rsidRDefault="00D876B6">
      <w:pPr>
        <w:tabs>
          <w:tab w:val="left" w:pos="567"/>
          <w:tab w:val="left" w:leader="dot" w:pos="6237"/>
          <w:tab w:val="right" w:leader="dot" w:pos="9781"/>
        </w:tabs>
        <w:spacing w:line="360" w:lineRule="auto"/>
        <w:jc w:val="both"/>
        <w:rPr>
          <w:rFonts w:ascii="Aptos Light" w:hAnsi="Aptos Light"/>
        </w:rPr>
      </w:pPr>
    </w:p>
    <w:p w14:paraId="25BA8A31" w14:textId="4E98BF5D" w:rsidR="00D876B6" w:rsidRPr="00D34CA0" w:rsidRDefault="00D876B6">
      <w:pPr>
        <w:tabs>
          <w:tab w:val="left" w:leader="dot" w:pos="6237"/>
          <w:tab w:val="right" w:leader="dot" w:pos="9781"/>
        </w:tabs>
        <w:spacing w:line="360" w:lineRule="auto"/>
        <w:jc w:val="both"/>
        <w:rPr>
          <w:rFonts w:ascii="Aptos Light" w:hAnsi="Aptos Light"/>
        </w:rPr>
      </w:pPr>
      <w:r w:rsidRPr="00D34CA0">
        <w:rPr>
          <w:rFonts w:ascii="Aptos Light" w:hAnsi="Aptos Light"/>
          <w:b/>
          <w:color w:val="FF0000"/>
          <w:sz w:val="22"/>
          <w:szCs w:val="22"/>
          <w:shd w:val="clear" w:color="auto" w:fill="CCCCCC"/>
        </w:rPr>
        <w:t xml:space="preserve">Nom et fonction des personnes responsables de la Néonatalogie </w:t>
      </w:r>
      <w:r w:rsidRPr="00D34CA0">
        <w:rPr>
          <w:rFonts w:ascii="Aptos Light" w:hAnsi="Aptos Light"/>
          <w:b/>
          <w:bCs/>
          <w:i/>
          <w:iCs/>
          <w:color w:val="FF0000"/>
          <w:sz w:val="22"/>
          <w:szCs w:val="22"/>
          <w:shd w:val="clear" w:color="auto" w:fill="CCCCCC"/>
        </w:rPr>
        <w:t>(</w:t>
      </w:r>
      <w:r w:rsidRPr="00D34CA0">
        <w:rPr>
          <w:rFonts w:ascii="Aptos Light" w:hAnsi="Aptos Light"/>
          <w:i/>
          <w:iCs/>
          <w:color w:val="FF0000"/>
          <w:sz w:val="22"/>
          <w:szCs w:val="22"/>
          <w:shd w:val="clear" w:color="auto" w:fill="CCCCCC"/>
        </w:rPr>
        <w:t>Néonatologie désigne les services de réanimation néonatale, soins intensifs, médecine et chirurgie néonatale…)</w:t>
      </w:r>
    </w:p>
    <w:p w14:paraId="00544781" w14:textId="1F8D91B0" w:rsidR="00D876B6" w:rsidRPr="00D34CA0" w:rsidRDefault="00D876B6" w:rsidP="007860DA">
      <w:pPr>
        <w:tabs>
          <w:tab w:val="left" w:leader="dot" w:pos="6237"/>
          <w:tab w:val="right" w:leader="dot" w:pos="9781"/>
        </w:tabs>
        <w:spacing w:line="360" w:lineRule="auto"/>
        <w:jc w:val="both"/>
        <w:rPr>
          <w:rFonts w:ascii="Aptos Light" w:hAnsi="Aptos Light"/>
        </w:rPr>
      </w:pPr>
      <w:r w:rsidRPr="00D34CA0">
        <w:rPr>
          <w:rFonts w:ascii="Aptos Light" w:hAnsi="Aptos Light"/>
          <w:color w:val="FF0000"/>
          <w:sz w:val="22"/>
          <w:szCs w:val="22"/>
          <w:shd w:val="clear" w:color="auto" w:fill="CCCCCC"/>
        </w:rPr>
        <w:t>Nom</w:t>
      </w:r>
      <w:r w:rsidRPr="00D34CA0">
        <w:rPr>
          <w:rFonts w:ascii="Aptos Light" w:hAnsi="Aptos Light"/>
          <w:color w:val="FF0000"/>
          <w:sz w:val="22"/>
          <w:szCs w:val="22"/>
          <w:shd w:val="clear" w:color="auto" w:fill="CCCCCC"/>
        </w:rPr>
        <w:tab/>
        <w:t>Téléphone :</w:t>
      </w:r>
      <w:r w:rsidRPr="00D34CA0">
        <w:rPr>
          <w:rFonts w:ascii="Aptos Light" w:hAnsi="Aptos Light"/>
          <w:color w:val="FF0000"/>
          <w:sz w:val="22"/>
          <w:szCs w:val="22"/>
          <w:shd w:val="clear" w:color="auto" w:fill="CCCCCC"/>
        </w:rPr>
        <w:tab/>
      </w:r>
    </w:p>
    <w:p w14:paraId="3C47E134" w14:textId="4E153B37" w:rsidR="00D876B6" w:rsidRPr="00D34CA0" w:rsidRDefault="00D876B6">
      <w:pPr>
        <w:tabs>
          <w:tab w:val="left" w:pos="567"/>
          <w:tab w:val="left" w:leader="dot" w:pos="6237"/>
          <w:tab w:val="right" w:leader="dot" w:pos="9781"/>
        </w:tabs>
        <w:spacing w:line="360" w:lineRule="auto"/>
        <w:jc w:val="both"/>
        <w:rPr>
          <w:rFonts w:ascii="Aptos Light" w:hAnsi="Aptos Light"/>
        </w:rPr>
      </w:pPr>
      <w:r w:rsidRPr="00D34CA0">
        <w:rPr>
          <w:rFonts w:ascii="Aptos Light" w:hAnsi="Aptos Light"/>
          <w:color w:val="FF0000"/>
          <w:sz w:val="22"/>
          <w:szCs w:val="22"/>
          <w:shd w:val="clear" w:color="auto" w:fill="CCCCCC"/>
        </w:rPr>
        <w:t>Fonction</w:t>
      </w:r>
      <w:r w:rsidRPr="00D34CA0">
        <w:rPr>
          <w:rFonts w:ascii="Aptos Light" w:hAnsi="Aptos Light"/>
          <w:color w:val="FF0000"/>
          <w:sz w:val="22"/>
          <w:szCs w:val="22"/>
          <w:shd w:val="clear" w:color="auto" w:fill="CCCCCC"/>
        </w:rPr>
        <w:tab/>
        <w:t xml:space="preserve">Mail : </w:t>
      </w:r>
      <w:r w:rsidRPr="00D34CA0">
        <w:rPr>
          <w:rFonts w:ascii="Aptos Light" w:hAnsi="Aptos Light"/>
          <w:color w:val="FF0000"/>
          <w:sz w:val="22"/>
          <w:szCs w:val="22"/>
          <w:shd w:val="clear" w:color="auto" w:fill="CCCCCC"/>
        </w:rPr>
        <w:tab/>
      </w:r>
    </w:p>
    <w:p w14:paraId="2C974A5B" w14:textId="2C121DFD" w:rsidR="00D876B6" w:rsidRPr="00D34CA0" w:rsidRDefault="00D876B6" w:rsidP="007860DA">
      <w:pPr>
        <w:tabs>
          <w:tab w:val="left" w:leader="dot" w:pos="6237"/>
          <w:tab w:val="right" w:leader="dot" w:pos="9781"/>
        </w:tabs>
        <w:spacing w:line="360" w:lineRule="auto"/>
        <w:jc w:val="both"/>
        <w:rPr>
          <w:rFonts w:ascii="Aptos Light" w:hAnsi="Aptos Light"/>
        </w:rPr>
      </w:pPr>
      <w:r w:rsidRPr="00D34CA0">
        <w:rPr>
          <w:rFonts w:ascii="Aptos Light" w:hAnsi="Aptos Light"/>
          <w:color w:val="FF0000"/>
          <w:sz w:val="22"/>
          <w:szCs w:val="22"/>
          <w:shd w:val="clear" w:color="auto" w:fill="CCCCCC"/>
        </w:rPr>
        <w:t>Nom</w:t>
      </w:r>
      <w:r w:rsidRPr="00D34CA0">
        <w:rPr>
          <w:rFonts w:ascii="Aptos Light" w:hAnsi="Aptos Light"/>
          <w:color w:val="FF0000"/>
          <w:sz w:val="22"/>
          <w:szCs w:val="22"/>
          <w:shd w:val="clear" w:color="auto" w:fill="CCCCCC"/>
        </w:rPr>
        <w:tab/>
        <w:t>Téléphone :</w:t>
      </w:r>
      <w:r w:rsidRPr="00D34CA0">
        <w:rPr>
          <w:rFonts w:ascii="Aptos Light" w:hAnsi="Aptos Light"/>
          <w:color w:val="FF0000"/>
          <w:sz w:val="22"/>
          <w:szCs w:val="22"/>
          <w:shd w:val="clear" w:color="auto" w:fill="CCCCCC"/>
        </w:rPr>
        <w:tab/>
      </w:r>
    </w:p>
    <w:p w14:paraId="430C4B57" w14:textId="151AC536" w:rsidR="00D876B6" w:rsidRPr="00D34CA0" w:rsidRDefault="00D876B6">
      <w:pPr>
        <w:tabs>
          <w:tab w:val="left" w:pos="567"/>
          <w:tab w:val="left" w:leader="dot" w:pos="6237"/>
          <w:tab w:val="right" w:leader="dot" w:pos="9781"/>
        </w:tabs>
        <w:spacing w:line="360" w:lineRule="auto"/>
        <w:jc w:val="both"/>
        <w:rPr>
          <w:rFonts w:ascii="Aptos Light" w:hAnsi="Aptos Light"/>
        </w:rPr>
      </w:pPr>
      <w:r w:rsidRPr="00D34CA0">
        <w:rPr>
          <w:rFonts w:ascii="Aptos Light" w:hAnsi="Aptos Light"/>
          <w:color w:val="FF0000"/>
          <w:sz w:val="22"/>
          <w:szCs w:val="22"/>
          <w:shd w:val="clear" w:color="auto" w:fill="CCCCCC"/>
        </w:rPr>
        <w:t>Fonction</w:t>
      </w:r>
      <w:r w:rsidRPr="00D34CA0">
        <w:rPr>
          <w:rFonts w:ascii="Aptos Light" w:hAnsi="Aptos Light"/>
          <w:color w:val="FF0000"/>
          <w:sz w:val="22"/>
          <w:szCs w:val="22"/>
          <w:shd w:val="clear" w:color="auto" w:fill="CCCCCC"/>
        </w:rPr>
        <w:tab/>
        <w:t xml:space="preserve">Mail : </w:t>
      </w:r>
      <w:r w:rsidRPr="00D34CA0">
        <w:rPr>
          <w:rFonts w:ascii="Aptos Light" w:hAnsi="Aptos Light"/>
          <w:color w:val="FF0000"/>
          <w:sz w:val="22"/>
          <w:szCs w:val="22"/>
          <w:shd w:val="clear" w:color="auto" w:fill="CCCCCC"/>
        </w:rPr>
        <w:tab/>
      </w:r>
    </w:p>
    <w:p w14:paraId="49B330FB" w14:textId="3F0C6BE7" w:rsidR="00D876B6" w:rsidRPr="00D34CA0" w:rsidRDefault="00D876B6" w:rsidP="007860DA">
      <w:pPr>
        <w:tabs>
          <w:tab w:val="left" w:leader="dot" w:pos="6237"/>
          <w:tab w:val="right" w:leader="dot" w:pos="9781"/>
        </w:tabs>
        <w:spacing w:line="360" w:lineRule="auto"/>
        <w:jc w:val="both"/>
        <w:rPr>
          <w:rFonts w:ascii="Aptos Light" w:hAnsi="Aptos Light"/>
        </w:rPr>
      </w:pPr>
      <w:r w:rsidRPr="00D34CA0">
        <w:rPr>
          <w:rFonts w:ascii="Aptos Light" w:hAnsi="Aptos Light"/>
          <w:color w:val="FF0000"/>
          <w:sz w:val="22"/>
          <w:szCs w:val="22"/>
          <w:shd w:val="clear" w:color="auto" w:fill="CCCCCC"/>
        </w:rPr>
        <w:t>Nom</w:t>
      </w:r>
      <w:r w:rsidRPr="00D34CA0">
        <w:rPr>
          <w:rFonts w:ascii="Aptos Light" w:hAnsi="Aptos Light"/>
          <w:color w:val="FF0000"/>
          <w:sz w:val="22"/>
          <w:szCs w:val="22"/>
          <w:shd w:val="clear" w:color="auto" w:fill="CCCCCC"/>
        </w:rPr>
        <w:tab/>
        <w:t xml:space="preserve">Téléphone : </w:t>
      </w:r>
      <w:r w:rsidRPr="00D34CA0">
        <w:rPr>
          <w:rFonts w:ascii="Aptos Light" w:hAnsi="Aptos Light"/>
          <w:color w:val="FF0000"/>
          <w:sz w:val="22"/>
          <w:szCs w:val="22"/>
          <w:shd w:val="clear" w:color="auto" w:fill="CCCCCC"/>
        </w:rPr>
        <w:tab/>
      </w:r>
    </w:p>
    <w:p w14:paraId="7A6AE7FE" w14:textId="5A945B1A" w:rsidR="00D876B6" w:rsidRPr="00D34CA0" w:rsidRDefault="00D876B6">
      <w:pPr>
        <w:tabs>
          <w:tab w:val="left" w:pos="567"/>
          <w:tab w:val="left" w:leader="dot" w:pos="6237"/>
          <w:tab w:val="right" w:leader="dot" w:pos="9781"/>
        </w:tabs>
        <w:spacing w:line="360" w:lineRule="auto"/>
        <w:jc w:val="both"/>
        <w:rPr>
          <w:rFonts w:ascii="Aptos Light" w:hAnsi="Aptos Light"/>
        </w:rPr>
      </w:pPr>
      <w:r w:rsidRPr="00D34CA0">
        <w:rPr>
          <w:rFonts w:ascii="Aptos Light" w:hAnsi="Aptos Light"/>
          <w:color w:val="FF0000"/>
          <w:sz w:val="22"/>
          <w:szCs w:val="22"/>
          <w:shd w:val="clear" w:color="auto" w:fill="CCCCCC"/>
        </w:rPr>
        <w:t>Fonction</w:t>
      </w:r>
      <w:r w:rsidRPr="00D34CA0">
        <w:rPr>
          <w:rFonts w:ascii="Aptos Light" w:hAnsi="Aptos Light"/>
          <w:color w:val="FF0000"/>
          <w:sz w:val="22"/>
          <w:szCs w:val="22"/>
          <w:shd w:val="clear" w:color="auto" w:fill="CCCCCC"/>
        </w:rPr>
        <w:tab/>
        <w:t xml:space="preserve">Mail : </w:t>
      </w:r>
      <w:r w:rsidRPr="00D34CA0">
        <w:rPr>
          <w:rFonts w:ascii="Aptos Light" w:hAnsi="Aptos Light"/>
          <w:color w:val="FF0000"/>
          <w:sz w:val="22"/>
          <w:szCs w:val="22"/>
          <w:shd w:val="clear" w:color="auto" w:fill="CCCCCC"/>
        </w:rPr>
        <w:tab/>
      </w:r>
    </w:p>
    <w:p w14:paraId="6AFE778D" w14:textId="77777777" w:rsidR="00EC4B5D" w:rsidRPr="00EC4B5D" w:rsidRDefault="00EC4B5D">
      <w:pPr>
        <w:tabs>
          <w:tab w:val="left" w:pos="567"/>
          <w:tab w:val="left" w:leader="dot" w:pos="6237"/>
          <w:tab w:val="right" w:leader="dot" w:pos="9781"/>
        </w:tabs>
        <w:spacing w:line="360" w:lineRule="auto"/>
        <w:jc w:val="both"/>
        <w:rPr>
          <w:rFonts w:ascii="Aptos Light" w:hAnsi="Aptos Light"/>
          <w:bCs/>
          <w:color w:val="FF0000"/>
          <w:sz w:val="22"/>
          <w:szCs w:val="22"/>
        </w:rPr>
      </w:pPr>
    </w:p>
    <w:p w14:paraId="7253012B" w14:textId="034436FF" w:rsidR="00D876B6" w:rsidRPr="00D34CA0" w:rsidRDefault="00D876B6">
      <w:pPr>
        <w:tabs>
          <w:tab w:val="left" w:pos="567"/>
          <w:tab w:val="left" w:leader="dot" w:pos="6237"/>
          <w:tab w:val="right" w:leader="dot" w:pos="9781"/>
        </w:tabs>
        <w:spacing w:line="360" w:lineRule="auto"/>
        <w:jc w:val="both"/>
        <w:rPr>
          <w:rFonts w:ascii="Aptos Light" w:hAnsi="Aptos Light"/>
        </w:rPr>
      </w:pPr>
      <w:r w:rsidRPr="00D34CA0">
        <w:rPr>
          <w:rFonts w:ascii="Aptos Light" w:hAnsi="Aptos Light"/>
          <w:b/>
          <w:color w:val="FF0000"/>
          <w:sz w:val="22"/>
          <w:szCs w:val="22"/>
        </w:rPr>
        <w:t>Personnes contacts pour le projet IHAB de la néonatalogie</w:t>
      </w:r>
      <w:r w:rsidRPr="00D34CA0">
        <w:rPr>
          <w:rFonts w:ascii="Aptos Light" w:hAnsi="Aptos Light"/>
          <w:color w:val="FF0000"/>
          <w:sz w:val="22"/>
          <w:szCs w:val="22"/>
        </w:rPr>
        <w:t xml:space="preserve"> </w:t>
      </w:r>
    </w:p>
    <w:p w14:paraId="7560BF3C" w14:textId="0D1DECEE" w:rsidR="00D876B6" w:rsidRPr="00D34CA0" w:rsidRDefault="00D876B6" w:rsidP="007860DA">
      <w:pPr>
        <w:tabs>
          <w:tab w:val="left" w:leader="dot" w:pos="6237"/>
          <w:tab w:val="right" w:leader="dot" w:pos="9781"/>
        </w:tabs>
        <w:spacing w:line="360" w:lineRule="auto"/>
        <w:jc w:val="both"/>
        <w:rPr>
          <w:rFonts w:ascii="Aptos Light" w:hAnsi="Aptos Light"/>
        </w:rPr>
      </w:pPr>
      <w:r w:rsidRPr="00D34CA0">
        <w:rPr>
          <w:rFonts w:ascii="Aptos Light" w:hAnsi="Aptos Light"/>
          <w:color w:val="FF0000"/>
          <w:sz w:val="22"/>
          <w:szCs w:val="22"/>
        </w:rPr>
        <w:t>Nom</w:t>
      </w:r>
      <w:r w:rsidR="007860DA">
        <w:rPr>
          <w:rFonts w:ascii="Aptos Light" w:hAnsi="Aptos Light"/>
          <w:color w:val="FF0000"/>
          <w:sz w:val="22"/>
          <w:szCs w:val="22"/>
        </w:rPr>
        <w:tab/>
      </w:r>
      <w:r w:rsidRPr="00D34CA0">
        <w:rPr>
          <w:rFonts w:ascii="Aptos Light" w:hAnsi="Aptos Light"/>
          <w:color w:val="FF0000"/>
          <w:sz w:val="22"/>
          <w:szCs w:val="22"/>
        </w:rPr>
        <w:t>Téléphone :</w:t>
      </w:r>
      <w:r w:rsidRPr="00D34CA0">
        <w:rPr>
          <w:rFonts w:ascii="Aptos Light" w:hAnsi="Aptos Light"/>
          <w:color w:val="FF0000"/>
          <w:sz w:val="22"/>
          <w:szCs w:val="22"/>
        </w:rPr>
        <w:tab/>
      </w:r>
    </w:p>
    <w:p w14:paraId="1B95614D" w14:textId="4619AB38" w:rsidR="00D876B6" w:rsidRPr="00D34CA0" w:rsidRDefault="00D876B6">
      <w:pPr>
        <w:tabs>
          <w:tab w:val="left" w:pos="567"/>
          <w:tab w:val="left" w:leader="dot" w:pos="6237"/>
          <w:tab w:val="right" w:leader="dot" w:pos="9781"/>
        </w:tabs>
        <w:spacing w:line="360" w:lineRule="auto"/>
        <w:jc w:val="both"/>
        <w:rPr>
          <w:rFonts w:ascii="Aptos Light" w:hAnsi="Aptos Light"/>
        </w:rPr>
      </w:pPr>
      <w:r w:rsidRPr="00D34CA0">
        <w:rPr>
          <w:rFonts w:ascii="Aptos Light" w:hAnsi="Aptos Light"/>
          <w:color w:val="FF0000"/>
          <w:sz w:val="22"/>
          <w:szCs w:val="22"/>
        </w:rPr>
        <w:t>Fonction</w:t>
      </w:r>
      <w:r w:rsidRPr="00D34CA0">
        <w:rPr>
          <w:rFonts w:ascii="Aptos Light" w:hAnsi="Aptos Light"/>
          <w:color w:val="FF0000"/>
          <w:sz w:val="22"/>
          <w:szCs w:val="22"/>
        </w:rPr>
        <w:tab/>
        <w:t xml:space="preserve">Mail : </w:t>
      </w:r>
      <w:r w:rsidRPr="00D34CA0">
        <w:rPr>
          <w:rFonts w:ascii="Aptos Light" w:hAnsi="Aptos Light"/>
          <w:color w:val="FF0000"/>
          <w:sz w:val="22"/>
          <w:szCs w:val="22"/>
        </w:rPr>
        <w:tab/>
      </w:r>
    </w:p>
    <w:p w14:paraId="4CC28E3B" w14:textId="1273CD7A" w:rsidR="00D876B6" w:rsidRPr="00D34CA0" w:rsidRDefault="00D876B6" w:rsidP="00F3482A">
      <w:pPr>
        <w:tabs>
          <w:tab w:val="left" w:leader="dot" w:pos="6237"/>
          <w:tab w:val="right" w:leader="dot" w:pos="9781"/>
        </w:tabs>
        <w:spacing w:line="360" w:lineRule="auto"/>
        <w:jc w:val="both"/>
        <w:rPr>
          <w:rFonts w:ascii="Aptos Light" w:hAnsi="Aptos Light"/>
        </w:rPr>
      </w:pPr>
      <w:r w:rsidRPr="00D34CA0">
        <w:rPr>
          <w:rFonts w:ascii="Aptos Light" w:hAnsi="Aptos Light"/>
          <w:color w:val="FF0000"/>
          <w:sz w:val="22"/>
          <w:szCs w:val="22"/>
        </w:rPr>
        <w:lastRenderedPageBreak/>
        <w:t>Nom</w:t>
      </w:r>
      <w:r w:rsidR="007860DA">
        <w:rPr>
          <w:rFonts w:ascii="Aptos Light" w:hAnsi="Aptos Light"/>
          <w:color w:val="FF0000"/>
          <w:sz w:val="22"/>
          <w:szCs w:val="22"/>
        </w:rPr>
        <w:tab/>
      </w:r>
      <w:r w:rsidRPr="00D34CA0">
        <w:rPr>
          <w:rFonts w:ascii="Aptos Light" w:hAnsi="Aptos Light"/>
          <w:color w:val="FF0000"/>
          <w:sz w:val="22"/>
          <w:szCs w:val="22"/>
        </w:rPr>
        <w:t>Téléphone :</w:t>
      </w:r>
      <w:r w:rsidRPr="00D34CA0">
        <w:rPr>
          <w:rFonts w:ascii="Aptos Light" w:hAnsi="Aptos Light"/>
          <w:color w:val="FF0000"/>
          <w:sz w:val="22"/>
          <w:szCs w:val="22"/>
        </w:rPr>
        <w:tab/>
      </w:r>
    </w:p>
    <w:p w14:paraId="5ED73D4E" w14:textId="61CA61AD" w:rsidR="00D876B6" w:rsidRPr="00D34CA0" w:rsidRDefault="00D876B6">
      <w:pPr>
        <w:tabs>
          <w:tab w:val="left" w:pos="567"/>
          <w:tab w:val="left" w:leader="dot" w:pos="6237"/>
          <w:tab w:val="right" w:leader="dot" w:pos="9781"/>
        </w:tabs>
        <w:spacing w:line="360" w:lineRule="auto"/>
        <w:jc w:val="both"/>
        <w:rPr>
          <w:rFonts w:ascii="Aptos Light" w:hAnsi="Aptos Light"/>
        </w:rPr>
      </w:pPr>
      <w:r w:rsidRPr="00D34CA0">
        <w:rPr>
          <w:rFonts w:ascii="Aptos Light" w:hAnsi="Aptos Light"/>
          <w:color w:val="FF0000"/>
          <w:sz w:val="22"/>
          <w:szCs w:val="22"/>
        </w:rPr>
        <w:t>Fonction</w:t>
      </w:r>
      <w:r w:rsidRPr="00D34CA0">
        <w:rPr>
          <w:rFonts w:ascii="Aptos Light" w:hAnsi="Aptos Light"/>
          <w:color w:val="FF0000"/>
          <w:sz w:val="22"/>
          <w:szCs w:val="22"/>
        </w:rPr>
        <w:tab/>
        <w:t xml:space="preserve">Mail : </w:t>
      </w:r>
      <w:r w:rsidRPr="00D34CA0">
        <w:rPr>
          <w:rFonts w:ascii="Aptos Light" w:hAnsi="Aptos Light"/>
          <w:color w:val="FF0000"/>
          <w:sz w:val="22"/>
          <w:szCs w:val="22"/>
        </w:rPr>
        <w:tab/>
      </w:r>
    </w:p>
    <w:p w14:paraId="0257CB4E" w14:textId="77777777" w:rsidR="00D876B6" w:rsidRPr="00D34CA0" w:rsidRDefault="00D876B6">
      <w:pPr>
        <w:tabs>
          <w:tab w:val="left" w:pos="567"/>
          <w:tab w:val="left" w:leader="dot" w:pos="6237"/>
          <w:tab w:val="right" w:leader="dot" w:pos="9781"/>
        </w:tabs>
        <w:spacing w:line="360" w:lineRule="auto"/>
        <w:jc w:val="both"/>
        <w:rPr>
          <w:rFonts w:ascii="Aptos Light" w:hAnsi="Aptos Light"/>
        </w:rPr>
      </w:pPr>
    </w:p>
    <w:p w14:paraId="7D1F2D60" w14:textId="77777777" w:rsidR="00D876B6" w:rsidRPr="00D34CA0" w:rsidRDefault="00D876B6">
      <w:pPr>
        <w:tabs>
          <w:tab w:val="left" w:pos="567"/>
          <w:tab w:val="left" w:leader="dot" w:pos="6237"/>
          <w:tab w:val="right" w:leader="dot" w:pos="9781"/>
        </w:tabs>
        <w:spacing w:line="360" w:lineRule="auto"/>
        <w:jc w:val="both"/>
        <w:rPr>
          <w:rFonts w:ascii="Aptos Light" w:hAnsi="Aptos Light"/>
        </w:rPr>
      </w:pPr>
      <w:r w:rsidRPr="00D34CA0">
        <w:rPr>
          <w:rFonts w:ascii="Aptos Light" w:hAnsi="Aptos Light"/>
          <w:b/>
          <w:bCs/>
          <w:color w:val="FF0000"/>
          <w:sz w:val="22"/>
          <w:szCs w:val="22"/>
        </w:rPr>
        <w:t>Personnes contacts pour le projet IHAB de la pédiatrie</w:t>
      </w:r>
    </w:p>
    <w:p w14:paraId="301CA501" w14:textId="75497845" w:rsidR="00D876B6" w:rsidRPr="00D34CA0" w:rsidRDefault="00D876B6" w:rsidP="00F3482A">
      <w:pPr>
        <w:tabs>
          <w:tab w:val="left" w:leader="dot" w:pos="6237"/>
          <w:tab w:val="right" w:leader="dot" w:pos="9781"/>
        </w:tabs>
        <w:spacing w:line="360" w:lineRule="auto"/>
        <w:jc w:val="both"/>
        <w:rPr>
          <w:rFonts w:ascii="Aptos Light" w:hAnsi="Aptos Light"/>
        </w:rPr>
      </w:pPr>
      <w:r w:rsidRPr="00D34CA0">
        <w:rPr>
          <w:rFonts w:ascii="Aptos Light" w:hAnsi="Aptos Light"/>
          <w:color w:val="FF0000"/>
          <w:sz w:val="22"/>
          <w:szCs w:val="22"/>
        </w:rPr>
        <w:t>Nom</w:t>
      </w:r>
      <w:r w:rsidR="00F3482A">
        <w:rPr>
          <w:rFonts w:ascii="Aptos Light" w:hAnsi="Aptos Light"/>
          <w:color w:val="FF0000"/>
          <w:sz w:val="22"/>
          <w:szCs w:val="22"/>
        </w:rPr>
        <w:tab/>
      </w:r>
      <w:r w:rsidRPr="00D34CA0">
        <w:rPr>
          <w:rFonts w:ascii="Aptos Light" w:hAnsi="Aptos Light"/>
          <w:color w:val="FF0000"/>
          <w:sz w:val="22"/>
          <w:szCs w:val="22"/>
        </w:rPr>
        <w:t>Téléphone :</w:t>
      </w:r>
      <w:r w:rsidRPr="00D34CA0">
        <w:rPr>
          <w:rFonts w:ascii="Aptos Light" w:hAnsi="Aptos Light"/>
          <w:color w:val="FF0000"/>
          <w:sz w:val="22"/>
          <w:szCs w:val="22"/>
        </w:rPr>
        <w:tab/>
      </w:r>
    </w:p>
    <w:p w14:paraId="55F2DBC6" w14:textId="413045E5" w:rsidR="00D876B6" w:rsidRPr="00D34CA0" w:rsidRDefault="00D876B6" w:rsidP="00F3482A">
      <w:pPr>
        <w:tabs>
          <w:tab w:val="left" w:pos="567"/>
          <w:tab w:val="left" w:leader="dot" w:pos="6237"/>
          <w:tab w:val="right" w:leader="dot" w:pos="9781"/>
        </w:tabs>
        <w:spacing w:line="360" w:lineRule="auto"/>
        <w:jc w:val="both"/>
        <w:rPr>
          <w:rFonts w:ascii="Aptos Light" w:hAnsi="Aptos Light"/>
        </w:rPr>
      </w:pPr>
      <w:r w:rsidRPr="00D34CA0">
        <w:rPr>
          <w:rFonts w:ascii="Aptos Light" w:hAnsi="Aptos Light"/>
          <w:color w:val="FF0000"/>
          <w:sz w:val="22"/>
          <w:szCs w:val="22"/>
        </w:rPr>
        <w:t>Fonction</w:t>
      </w:r>
      <w:r w:rsidRPr="00D34CA0">
        <w:rPr>
          <w:rFonts w:ascii="Aptos Light" w:hAnsi="Aptos Light"/>
          <w:color w:val="FF0000"/>
          <w:sz w:val="22"/>
          <w:szCs w:val="22"/>
        </w:rPr>
        <w:tab/>
        <w:t xml:space="preserve">Mail : </w:t>
      </w:r>
      <w:r w:rsidRPr="00D34CA0">
        <w:rPr>
          <w:rFonts w:ascii="Aptos Light" w:hAnsi="Aptos Light"/>
          <w:color w:val="FF0000"/>
          <w:sz w:val="22"/>
          <w:szCs w:val="22"/>
        </w:rPr>
        <w:tab/>
      </w:r>
    </w:p>
    <w:p w14:paraId="60E60E8C" w14:textId="439834D9" w:rsidR="00D876B6" w:rsidRPr="00D34CA0" w:rsidRDefault="00D876B6" w:rsidP="00F3482A">
      <w:pPr>
        <w:tabs>
          <w:tab w:val="left" w:leader="dot" w:pos="6237"/>
          <w:tab w:val="right" w:leader="dot" w:pos="9781"/>
        </w:tabs>
        <w:spacing w:line="360" w:lineRule="auto"/>
        <w:jc w:val="both"/>
        <w:rPr>
          <w:rFonts w:ascii="Aptos Light" w:hAnsi="Aptos Light"/>
        </w:rPr>
      </w:pPr>
      <w:r w:rsidRPr="00D34CA0">
        <w:rPr>
          <w:rFonts w:ascii="Aptos Light" w:hAnsi="Aptos Light"/>
          <w:color w:val="FF0000"/>
          <w:sz w:val="22"/>
          <w:szCs w:val="22"/>
        </w:rPr>
        <w:t>Nom</w:t>
      </w:r>
      <w:r w:rsidR="00F3482A">
        <w:rPr>
          <w:rFonts w:ascii="Aptos Light" w:hAnsi="Aptos Light"/>
          <w:color w:val="FF0000"/>
          <w:sz w:val="22"/>
          <w:szCs w:val="22"/>
        </w:rPr>
        <w:tab/>
      </w:r>
      <w:r w:rsidRPr="00D34CA0">
        <w:rPr>
          <w:rFonts w:ascii="Aptos Light" w:hAnsi="Aptos Light"/>
          <w:color w:val="FF0000"/>
          <w:sz w:val="22"/>
          <w:szCs w:val="22"/>
        </w:rPr>
        <w:t>Téléphone :</w:t>
      </w:r>
      <w:r w:rsidRPr="00D34CA0">
        <w:rPr>
          <w:rFonts w:ascii="Aptos Light" w:hAnsi="Aptos Light"/>
          <w:color w:val="FF0000"/>
          <w:sz w:val="22"/>
          <w:szCs w:val="22"/>
        </w:rPr>
        <w:tab/>
      </w:r>
    </w:p>
    <w:p w14:paraId="74C905F8" w14:textId="73F62C98" w:rsidR="00D876B6" w:rsidRPr="00D34CA0" w:rsidRDefault="00D876B6" w:rsidP="00F3482A">
      <w:pPr>
        <w:tabs>
          <w:tab w:val="left" w:pos="567"/>
          <w:tab w:val="left" w:leader="dot" w:pos="6237"/>
          <w:tab w:val="right" w:leader="dot" w:pos="9781"/>
        </w:tabs>
        <w:spacing w:line="360" w:lineRule="auto"/>
        <w:jc w:val="both"/>
        <w:rPr>
          <w:rFonts w:ascii="Aptos Light" w:hAnsi="Aptos Light"/>
        </w:rPr>
      </w:pPr>
      <w:r w:rsidRPr="00D34CA0">
        <w:rPr>
          <w:rFonts w:ascii="Aptos Light" w:hAnsi="Aptos Light"/>
          <w:color w:val="FF0000"/>
          <w:sz w:val="22"/>
          <w:szCs w:val="22"/>
        </w:rPr>
        <w:t>Fonction</w:t>
      </w:r>
      <w:r w:rsidRPr="00D34CA0">
        <w:rPr>
          <w:rFonts w:ascii="Aptos Light" w:hAnsi="Aptos Light"/>
          <w:color w:val="FF0000"/>
          <w:sz w:val="22"/>
          <w:szCs w:val="22"/>
        </w:rPr>
        <w:tab/>
        <w:t xml:space="preserve">Mail : </w:t>
      </w:r>
      <w:r w:rsidRPr="00D34CA0">
        <w:rPr>
          <w:rFonts w:ascii="Aptos Light" w:hAnsi="Aptos Light"/>
          <w:color w:val="FF0000"/>
          <w:sz w:val="22"/>
          <w:szCs w:val="22"/>
        </w:rPr>
        <w:tab/>
      </w:r>
    </w:p>
    <w:p w14:paraId="5EF6F79F" w14:textId="77777777" w:rsidR="00D876B6" w:rsidRPr="00D34CA0" w:rsidRDefault="00D876B6">
      <w:pPr>
        <w:tabs>
          <w:tab w:val="left" w:pos="567"/>
        </w:tabs>
        <w:spacing w:line="360" w:lineRule="auto"/>
        <w:jc w:val="both"/>
        <w:rPr>
          <w:rFonts w:ascii="Aptos Light" w:hAnsi="Aptos Light"/>
          <w:sz w:val="22"/>
          <w:szCs w:val="22"/>
        </w:rPr>
      </w:pPr>
    </w:p>
    <w:p w14:paraId="43868AC5" w14:textId="77777777" w:rsidR="00D876B6" w:rsidRPr="00D34CA0" w:rsidRDefault="00D876B6">
      <w:pPr>
        <w:tabs>
          <w:tab w:val="left" w:pos="567"/>
        </w:tabs>
        <w:spacing w:line="360" w:lineRule="auto"/>
        <w:jc w:val="both"/>
        <w:rPr>
          <w:rFonts w:ascii="Aptos Light" w:hAnsi="Aptos Light"/>
          <w:sz w:val="22"/>
          <w:szCs w:val="22"/>
        </w:rPr>
      </w:pPr>
    </w:p>
    <w:p w14:paraId="4FFC45DA" w14:textId="77777777" w:rsidR="00D876B6" w:rsidRPr="00D34CA0" w:rsidRDefault="00D876B6">
      <w:pPr>
        <w:tabs>
          <w:tab w:val="left" w:pos="567"/>
        </w:tabs>
        <w:spacing w:line="360" w:lineRule="auto"/>
        <w:jc w:val="both"/>
        <w:rPr>
          <w:rFonts w:ascii="Aptos Light" w:hAnsi="Aptos Light"/>
          <w:sz w:val="22"/>
          <w:szCs w:val="22"/>
        </w:rPr>
      </w:pPr>
    </w:p>
    <w:p w14:paraId="1C109AFB" w14:textId="66E266AE" w:rsidR="00C22835" w:rsidRDefault="00C22835">
      <w:pPr>
        <w:suppressAutoHyphens w:val="0"/>
        <w:rPr>
          <w:rFonts w:ascii="Aptos Light" w:hAnsi="Aptos Light"/>
        </w:rPr>
      </w:pPr>
      <w:r>
        <w:rPr>
          <w:rFonts w:ascii="Aptos Light" w:hAnsi="Aptos Light"/>
        </w:rPr>
        <w:br w:type="page"/>
      </w:r>
    </w:p>
    <w:p w14:paraId="44166068" w14:textId="77777777" w:rsidR="00D876B6" w:rsidRPr="00D34CA0" w:rsidRDefault="00D876B6">
      <w:pPr>
        <w:tabs>
          <w:tab w:val="left" w:pos="567"/>
        </w:tabs>
        <w:spacing w:line="360" w:lineRule="auto"/>
        <w:jc w:val="both"/>
        <w:rPr>
          <w:rFonts w:ascii="Aptos Light" w:hAnsi="Aptos Light"/>
        </w:rPr>
      </w:pPr>
      <w:r w:rsidRPr="00D34CA0">
        <w:rPr>
          <w:rFonts w:ascii="Aptos Light" w:hAnsi="Aptos Light"/>
          <w:sz w:val="22"/>
          <w:szCs w:val="22"/>
          <w:shd w:val="clear" w:color="auto" w:fill="DDDDDD"/>
        </w:rPr>
        <w:lastRenderedPageBreak/>
        <w:t>Nombre de lits dans le service de gynéco-obstétrique I___I</w:t>
      </w:r>
    </w:p>
    <w:p w14:paraId="297D4BBA" w14:textId="77777777" w:rsidR="00D876B6" w:rsidRPr="00D34CA0" w:rsidRDefault="00D876B6">
      <w:pPr>
        <w:tabs>
          <w:tab w:val="left" w:pos="567"/>
        </w:tabs>
        <w:spacing w:line="360" w:lineRule="auto"/>
        <w:jc w:val="both"/>
        <w:rPr>
          <w:rFonts w:ascii="Aptos Light" w:hAnsi="Aptos Light"/>
        </w:rPr>
      </w:pPr>
      <w:r w:rsidRPr="00D34CA0">
        <w:rPr>
          <w:rFonts w:ascii="Aptos Light" w:hAnsi="Aptos Light"/>
          <w:sz w:val="22"/>
          <w:szCs w:val="22"/>
        </w:rPr>
        <w:tab/>
      </w:r>
      <w:r w:rsidRPr="00D34CA0">
        <w:rPr>
          <w:rFonts w:ascii="Aptos Light" w:hAnsi="Aptos Light"/>
          <w:sz w:val="22"/>
          <w:szCs w:val="22"/>
          <w:shd w:val="clear" w:color="auto" w:fill="DDDDDD"/>
        </w:rPr>
        <w:t>I</w:t>
      </w:r>
      <w:r w:rsidRPr="00D34CA0">
        <w:rPr>
          <w:rFonts w:ascii="Aptos Light" w:hAnsi="Aptos Light"/>
          <w:sz w:val="22"/>
          <w:szCs w:val="22"/>
          <w:u w:val="single"/>
          <w:shd w:val="clear" w:color="auto" w:fill="DDDDDD"/>
        </w:rPr>
        <w:t xml:space="preserve">         </w:t>
      </w:r>
      <w:proofErr w:type="spellStart"/>
      <w:r w:rsidRPr="00D34CA0">
        <w:rPr>
          <w:rFonts w:ascii="Aptos Light" w:hAnsi="Aptos Light"/>
          <w:sz w:val="22"/>
          <w:szCs w:val="22"/>
          <w:shd w:val="clear" w:color="auto" w:fill="DDDDDD"/>
        </w:rPr>
        <w:t>I</w:t>
      </w:r>
      <w:proofErr w:type="spellEnd"/>
      <w:r w:rsidRPr="00D34CA0">
        <w:rPr>
          <w:rFonts w:ascii="Aptos Light" w:hAnsi="Aptos Light"/>
          <w:sz w:val="22"/>
          <w:szCs w:val="22"/>
          <w:shd w:val="clear" w:color="auto" w:fill="DDDDDD"/>
        </w:rPr>
        <w:t xml:space="preserve"> dans les salles de </w:t>
      </w:r>
      <w:proofErr w:type="spellStart"/>
      <w:r w:rsidRPr="00D34CA0">
        <w:rPr>
          <w:rFonts w:ascii="Aptos Light" w:hAnsi="Aptos Light"/>
          <w:sz w:val="22"/>
          <w:szCs w:val="22"/>
          <w:shd w:val="clear" w:color="auto" w:fill="DDDDDD"/>
        </w:rPr>
        <w:t>pré-travail</w:t>
      </w:r>
      <w:proofErr w:type="spellEnd"/>
      <w:r w:rsidRPr="00D34CA0">
        <w:rPr>
          <w:rFonts w:ascii="Aptos Light" w:hAnsi="Aptos Light"/>
          <w:sz w:val="22"/>
          <w:szCs w:val="22"/>
          <w:shd w:val="clear" w:color="auto" w:fill="DDDDDD"/>
        </w:rPr>
        <w:t xml:space="preserve"> et de naissance</w:t>
      </w:r>
    </w:p>
    <w:p w14:paraId="46CEDF29" w14:textId="77777777" w:rsidR="00D876B6" w:rsidRPr="00D34CA0" w:rsidRDefault="00D876B6">
      <w:pPr>
        <w:tabs>
          <w:tab w:val="left" w:pos="567"/>
        </w:tabs>
        <w:spacing w:line="360" w:lineRule="auto"/>
        <w:jc w:val="both"/>
        <w:rPr>
          <w:rFonts w:ascii="Aptos Light" w:hAnsi="Aptos Light"/>
        </w:rPr>
      </w:pPr>
      <w:r w:rsidRPr="00D34CA0">
        <w:rPr>
          <w:rFonts w:ascii="Aptos Light" w:hAnsi="Aptos Light"/>
          <w:sz w:val="22"/>
          <w:szCs w:val="22"/>
        </w:rPr>
        <w:tab/>
      </w:r>
      <w:r w:rsidRPr="00D34CA0">
        <w:rPr>
          <w:rFonts w:ascii="Aptos Light" w:hAnsi="Aptos Light"/>
          <w:sz w:val="22"/>
          <w:szCs w:val="22"/>
          <w:shd w:val="clear" w:color="auto" w:fill="DDDDDD"/>
        </w:rPr>
        <w:t>I</w:t>
      </w:r>
      <w:r w:rsidRPr="00D34CA0">
        <w:rPr>
          <w:rFonts w:ascii="Aptos Light" w:hAnsi="Aptos Light"/>
          <w:sz w:val="22"/>
          <w:szCs w:val="22"/>
          <w:u w:val="single"/>
          <w:shd w:val="clear" w:color="auto" w:fill="DDDDDD"/>
        </w:rPr>
        <w:t xml:space="preserve">         </w:t>
      </w:r>
      <w:proofErr w:type="spellStart"/>
      <w:r w:rsidRPr="00D34CA0">
        <w:rPr>
          <w:rFonts w:ascii="Aptos Light" w:hAnsi="Aptos Light"/>
          <w:sz w:val="22"/>
          <w:szCs w:val="22"/>
          <w:shd w:val="clear" w:color="auto" w:fill="DDDDDD"/>
        </w:rPr>
        <w:t>I</w:t>
      </w:r>
      <w:proofErr w:type="spellEnd"/>
      <w:r w:rsidRPr="00D34CA0">
        <w:rPr>
          <w:rFonts w:ascii="Aptos Light" w:hAnsi="Aptos Light"/>
          <w:sz w:val="22"/>
          <w:szCs w:val="22"/>
          <w:shd w:val="clear" w:color="auto" w:fill="DDDDDD"/>
        </w:rPr>
        <w:t xml:space="preserve"> dans les unités de suites de naissance</w:t>
      </w:r>
    </w:p>
    <w:p w14:paraId="0953F167" w14:textId="77777777" w:rsidR="00D876B6" w:rsidRPr="00D34CA0" w:rsidRDefault="00D876B6">
      <w:pPr>
        <w:tabs>
          <w:tab w:val="left" w:pos="567"/>
        </w:tabs>
        <w:spacing w:line="360" w:lineRule="auto"/>
        <w:jc w:val="both"/>
        <w:rPr>
          <w:rFonts w:ascii="Aptos Light" w:hAnsi="Aptos Light"/>
        </w:rPr>
      </w:pPr>
      <w:r w:rsidRPr="00D34CA0">
        <w:rPr>
          <w:rFonts w:ascii="Aptos Light" w:hAnsi="Aptos Light"/>
          <w:sz w:val="22"/>
          <w:szCs w:val="22"/>
        </w:rPr>
        <w:tab/>
      </w:r>
      <w:r w:rsidRPr="00D34CA0">
        <w:rPr>
          <w:rFonts w:ascii="Aptos Light" w:hAnsi="Aptos Light"/>
          <w:sz w:val="22"/>
          <w:szCs w:val="22"/>
          <w:shd w:val="clear" w:color="auto" w:fill="DDDDDD"/>
        </w:rPr>
        <w:t>I</w:t>
      </w:r>
      <w:r w:rsidRPr="00D34CA0">
        <w:rPr>
          <w:rFonts w:ascii="Aptos Light" w:hAnsi="Aptos Light"/>
          <w:sz w:val="22"/>
          <w:szCs w:val="22"/>
          <w:u w:val="single"/>
          <w:shd w:val="clear" w:color="auto" w:fill="DDDDDD"/>
        </w:rPr>
        <w:t xml:space="preserve">         </w:t>
      </w:r>
      <w:proofErr w:type="spellStart"/>
      <w:r w:rsidRPr="00D34CA0">
        <w:rPr>
          <w:rFonts w:ascii="Aptos Light" w:hAnsi="Aptos Light"/>
          <w:sz w:val="22"/>
          <w:szCs w:val="22"/>
          <w:shd w:val="clear" w:color="auto" w:fill="DDDDDD"/>
        </w:rPr>
        <w:t>I</w:t>
      </w:r>
      <w:proofErr w:type="spellEnd"/>
      <w:r w:rsidRPr="00D34CA0">
        <w:rPr>
          <w:rFonts w:ascii="Aptos Light" w:hAnsi="Aptos Light"/>
          <w:sz w:val="22"/>
          <w:szCs w:val="22"/>
          <w:shd w:val="clear" w:color="auto" w:fill="DDDDDD"/>
        </w:rPr>
        <w:t xml:space="preserve"> dans l'unité de néonatalogie</w:t>
      </w:r>
    </w:p>
    <w:p w14:paraId="7460B729" w14:textId="6823195F" w:rsidR="00D876B6" w:rsidRPr="00D34CA0" w:rsidRDefault="00D876B6">
      <w:pPr>
        <w:tabs>
          <w:tab w:val="left" w:pos="567"/>
        </w:tabs>
        <w:spacing w:line="360" w:lineRule="auto"/>
        <w:jc w:val="both"/>
        <w:rPr>
          <w:rFonts w:ascii="Aptos Light" w:hAnsi="Aptos Light"/>
        </w:rPr>
      </w:pPr>
      <w:r w:rsidRPr="00D34CA0">
        <w:rPr>
          <w:rFonts w:ascii="Aptos Light" w:hAnsi="Aptos Light"/>
          <w:sz w:val="22"/>
          <w:szCs w:val="22"/>
        </w:rPr>
        <w:tab/>
      </w:r>
      <w:r w:rsidRPr="00D34CA0">
        <w:rPr>
          <w:rFonts w:ascii="Aptos Light" w:hAnsi="Aptos Light"/>
          <w:sz w:val="22"/>
          <w:szCs w:val="22"/>
        </w:rPr>
        <w:tab/>
      </w:r>
      <w:r w:rsidRPr="00D34CA0">
        <w:rPr>
          <w:rFonts w:ascii="Aptos Light" w:hAnsi="Aptos Light"/>
          <w:sz w:val="22"/>
          <w:szCs w:val="22"/>
        </w:rPr>
        <w:tab/>
      </w:r>
      <w:r w:rsidR="007F00C8" w:rsidRPr="00D34CA0">
        <w:rPr>
          <w:rFonts w:ascii="Aptos Light" w:hAnsi="Aptos Light"/>
          <w:sz w:val="22"/>
          <w:szCs w:val="22"/>
          <w:shd w:val="clear" w:color="auto" w:fill="DDDDDD"/>
        </w:rPr>
        <w:t>Dont</w:t>
      </w:r>
      <w:r w:rsidRPr="00D34CA0">
        <w:rPr>
          <w:rFonts w:ascii="Aptos Light" w:hAnsi="Aptos Light"/>
          <w:sz w:val="22"/>
          <w:szCs w:val="22"/>
          <w:shd w:val="clear" w:color="auto" w:fill="DDDDDD"/>
        </w:rPr>
        <w:t xml:space="preserve"> I</w:t>
      </w:r>
      <w:r w:rsidRPr="00D34CA0">
        <w:rPr>
          <w:rFonts w:ascii="Aptos Light" w:hAnsi="Aptos Light"/>
          <w:sz w:val="22"/>
          <w:szCs w:val="22"/>
          <w:u w:val="single"/>
          <w:shd w:val="clear" w:color="auto" w:fill="DDDDDD"/>
        </w:rPr>
        <w:t xml:space="preserve">       </w:t>
      </w:r>
      <w:proofErr w:type="spellStart"/>
      <w:r w:rsidRPr="00D34CA0">
        <w:rPr>
          <w:rFonts w:ascii="Aptos Light" w:hAnsi="Aptos Light"/>
          <w:sz w:val="22"/>
          <w:szCs w:val="22"/>
          <w:shd w:val="clear" w:color="auto" w:fill="DDDDDD"/>
        </w:rPr>
        <w:t>I</w:t>
      </w:r>
      <w:proofErr w:type="spellEnd"/>
      <w:r w:rsidRPr="00D34CA0">
        <w:rPr>
          <w:rFonts w:ascii="Aptos Light" w:hAnsi="Aptos Light"/>
          <w:sz w:val="22"/>
          <w:szCs w:val="22"/>
          <w:shd w:val="clear" w:color="auto" w:fill="DDDDDD"/>
        </w:rPr>
        <w:t xml:space="preserve"> dans l’unité de réanimation néonatale</w:t>
      </w:r>
    </w:p>
    <w:p w14:paraId="3D5F8952" w14:textId="5077A7FE" w:rsidR="00D876B6" w:rsidRPr="00D34CA0" w:rsidRDefault="00D876B6">
      <w:pPr>
        <w:tabs>
          <w:tab w:val="left" w:pos="567"/>
        </w:tabs>
        <w:spacing w:line="360" w:lineRule="auto"/>
        <w:jc w:val="both"/>
        <w:rPr>
          <w:rFonts w:ascii="Aptos Light" w:hAnsi="Aptos Light"/>
        </w:rPr>
      </w:pPr>
      <w:r w:rsidRPr="00D34CA0">
        <w:rPr>
          <w:rFonts w:ascii="Aptos Light" w:hAnsi="Aptos Light"/>
          <w:sz w:val="22"/>
          <w:szCs w:val="22"/>
        </w:rPr>
        <w:tab/>
      </w:r>
      <w:r w:rsidRPr="00D34CA0">
        <w:rPr>
          <w:rFonts w:ascii="Aptos Light" w:hAnsi="Aptos Light"/>
          <w:sz w:val="22"/>
          <w:szCs w:val="22"/>
        </w:rPr>
        <w:tab/>
      </w:r>
      <w:r w:rsidRPr="00D34CA0">
        <w:rPr>
          <w:rFonts w:ascii="Aptos Light" w:hAnsi="Aptos Light"/>
          <w:sz w:val="22"/>
          <w:szCs w:val="22"/>
        </w:rPr>
        <w:tab/>
      </w:r>
      <w:r w:rsidR="007F00C8" w:rsidRPr="00D34CA0">
        <w:rPr>
          <w:rFonts w:ascii="Aptos Light" w:hAnsi="Aptos Light"/>
          <w:sz w:val="22"/>
          <w:szCs w:val="22"/>
          <w:shd w:val="clear" w:color="auto" w:fill="DDDDDD"/>
        </w:rPr>
        <w:t>Dont</w:t>
      </w:r>
      <w:r w:rsidRPr="00D34CA0">
        <w:rPr>
          <w:rFonts w:ascii="Aptos Light" w:hAnsi="Aptos Light"/>
          <w:sz w:val="22"/>
          <w:szCs w:val="22"/>
          <w:shd w:val="clear" w:color="auto" w:fill="DDDDDD"/>
        </w:rPr>
        <w:t xml:space="preserve"> I</w:t>
      </w:r>
      <w:r w:rsidRPr="00D34CA0">
        <w:rPr>
          <w:rFonts w:ascii="Aptos Light" w:hAnsi="Aptos Light"/>
          <w:sz w:val="22"/>
          <w:szCs w:val="22"/>
          <w:u w:val="single"/>
          <w:shd w:val="clear" w:color="auto" w:fill="DDDDDD"/>
        </w:rPr>
        <w:t xml:space="preserve">       </w:t>
      </w:r>
      <w:proofErr w:type="spellStart"/>
      <w:r w:rsidRPr="00D34CA0">
        <w:rPr>
          <w:rFonts w:ascii="Aptos Light" w:hAnsi="Aptos Light"/>
          <w:sz w:val="22"/>
          <w:szCs w:val="22"/>
          <w:shd w:val="clear" w:color="auto" w:fill="DDDDDD"/>
        </w:rPr>
        <w:t>I</w:t>
      </w:r>
      <w:proofErr w:type="spellEnd"/>
      <w:r w:rsidRPr="00D34CA0">
        <w:rPr>
          <w:rFonts w:ascii="Aptos Light" w:hAnsi="Aptos Light"/>
          <w:sz w:val="22"/>
          <w:szCs w:val="22"/>
          <w:shd w:val="clear" w:color="auto" w:fill="DDDDDD"/>
        </w:rPr>
        <w:t xml:space="preserve"> dans l’unité de soins intensifs      </w:t>
      </w:r>
    </w:p>
    <w:p w14:paraId="1523D826" w14:textId="2835EEF6" w:rsidR="00D876B6" w:rsidRPr="00D34CA0" w:rsidRDefault="00D876B6">
      <w:pPr>
        <w:tabs>
          <w:tab w:val="left" w:pos="567"/>
        </w:tabs>
        <w:spacing w:line="360" w:lineRule="auto"/>
        <w:jc w:val="both"/>
        <w:rPr>
          <w:rFonts w:ascii="Aptos Light" w:hAnsi="Aptos Light"/>
        </w:rPr>
      </w:pPr>
      <w:r w:rsidRPr="00D34CA0">
        <w:rPr>
          <w:rFonts w:ascii="Aptos Light" w:hAnsi="Aptos Light"/>
          <w:sz w:val="22"/>
          <w:szCs w:val="22"/>
        </w:rPr>
        <w:tab/>
      </w:r>
      <w:r w:rsidRPr="00D34CA0">
        <w:rPr>
          <w:rFonts w:ascii="Aptos Light" w:hAnsi="Aptos Light"/>
          <w:sz w:val="22"/>
          <w:szCs w:val="22"/>
        </w:rPr>
        <w:tab/>
      </w:r>
      <w:r w:rsidRPr="00D34CA0">
        <w:rPr>
          <w:rFonts w:ascii="Aptos Light" w:hAnsi="Aptos Light"/>
          <w:sz w:val="22"/>
          <w:szCs w:val="22"/>
        </w:rPr>
        <w:tab/>
      </w:r>
      <w:r w:rsidR="007F00C8" w:rsidRPr="00D34CA0">
        <w:rPr>
          <w:rFonts w:ascii="Aptos Light" w:hAnsi="Aptos Light"/>
          <w:sz w:val="22"/>
          <w:szCs w:val="22"/>
          <w:shd w:val="clear" w:color="auto" w:fill="DDDDDD"/>
        </w:rPr>
        <w:t>Dont</w:t>
      </w:r>
      <w:r w:rsidRPr="00D34CA0">
        <w:rPr>
          <w:rFonts w:ascii="Aptos Light" w:hAnsi="Aptos Light"/>
          <w:sz w:val="22"/>
          <w:szCs w:val="22"/>
          <w:shd w:val="clear" w:color="auto" w:fill="DDDDDD"/>
        </w:rPr>
        <w:t xml:space="preserve"> I</w:t>
      </w:r>
      <w:r w:rsidRPr="00D34CA0">
        <w:rPr>
          <w:rFonts w:ascii="Aptos Light" w:hAnsi="Aptos Light"/>
          <w:sz w:val="22"/>
          <w:szCs w:val="22"/>
          <w:u w:val="single"/>
          <w:shd w:val="clear" w:color="auto" w:fill="DDDDDD"/>
        </w:rPr>
        <w:t xml:space="preserve">      </w:t>
      </w:r>
      <w:proofErr w:type="spellStart"/>
      <w:r w:rsidRPr="00D34CA0">
        <w:rPr>
          <w:rFonts w:ascii="Aptos Light" w:hAnsi="Aptos Light"/>
          <w:sz w:val="22"/>
          <w:szCs w:val="22"/>
          <w:shd w:val="clear" w:color="auto" w:fill="DDDDDD"/>
        </w:rPr>
        <w:t>I</w:t>
      </w:r>
      <w:proofErr w:type="spellEnd"/>
      <w:r w:rsidRPr="00D34CA0">
        <w:rPr>
          <w:rFonts w:ascii="Aptos Light" w:hAnsi="Aptos Light"/>
          <w:sz w:val="22"/>
          <w:szCs w:val="22"/>
          <w:shd w:val="clear" w:color="auto" w:fill="DDDDDD"/>
        </w:rPr>
        <w:t xml:space="preserve"> dans l’unité de soins courants </w:t>
      </w:r>
    </w:p>
    <w:p w14:paraId="1B27D69D" w14:textId="77777777" w:rsidR="00D876B6" w:rsidRPr="00D34CA0" w:rsidRDefault="00D876B6">
      <w:pPr>
        <w:tabs>
          <w:tab w:val="left" w:pos="567"/>
        </w:tabs>
        <w:spacing w:line="360" w:lineRule="auto"/>
        <w:jc w:val="both"/>
        <w:rPr>
          <w:rFonts w:ascii="Aptos Light" w:hAnsi="Aptos Light"/>
        </w:rPr>
      </w:pPr>
      <w:r w:rsidRPr="00D34CA0">
        <w:rPr>
          <w:rFonts w:ascii="Aptos Light" w:hAnsi="Aptos Light"/>
          <w:sz w:val="22"/>
          <w:szCs w:val="22"/>
        </w:rPr>
        <w:tab/>
      </w:r>
      <w:r w:rsidRPr="00D34CA0">
        <w:rPr>
          <w:rFonts w:ascii="Aptos Light" w:hAnsi="Aptos Light"/>
          <w:sz w:val="22"/>
          <w:szCs w:val="22"/>
        </w:rPr>
        <w:tab/>
      </w:r>
      <w:r w:rsidRPr="00D34CA0">
        <w:rPr>
          <w:rFonts w:ascii="Aptos Light" w:hAnsi="Aptos Light"/>
          <w:sz w:val="22"/>
          <w:szCs w:val="22"/>
        </w:rPr>
        <w:tab/>
      </w:r>
      <w:r w:rsidRPr="00D34CA0">
        <w:rPr>
          <w:rFonts w:ascii="Aptos Light" w:hAnsi="Aptos Light"/>
          <w:sz w:val="22"/>
          <w:szCs w:val="22"/>
          <w:shd w:val="clear" w:color="auto" w:fill="DDDDDD"/>
        </w:rPr>
        <w:t>Préciser le nombre de chambres mère-enfant I</w:t>
      </w:r>
      <w:r w:rsidRPr="00D34CA0">
        <w:rPr>
          <w:rFonts w:ascii="Aptos Light" w:hAnsi="Aptos Light"/>
          <w:sz w:val="22"/>
          <w:szCs w:val="22"/>
          <w:u w:val="single"/>
          <w:shd w:val="clear" w:color="auto" w:fill="DDDDDD"/>
        </w:rPr>
        <w:t xml:space="preserve">     </w:t>
      </w:r>
      <w:proofErr w:type="spellStart"/>
      <w:r w:rsidRPr="00D34CA0">
        <w:rPr>
          <w:rFonts w:ascii="Aptos Light" w:hAnsi="Aptos Light"/>
          <w:sz w:val="22"/>
          <w:szCs w:val="22"/>
          <w:shd w:val="clear" w:color="auto" w:fill="DDDDDD"/>
        </w:rPr>
        <w:t>I</w:t>
      </w:r>
      <w:proofErr w:type="spellEnd"/>
      <w:r w:rsidRPr="00D34CA0">
        <w:rPr>
          <w:rFonts w:ascii="Aptos Light" w:hAnsi="Aptos Light"/>
          <w:sz w:val="22"/>
          <w:szCs w:val="22"/>
          <w:shd w:val="clear" w:color="auto" w:fill="DDDDDD"/>
        </w:rPr>
        <w:t xml:space="preserve">  </w:t>
      </w:r>
    </w:p>
    <w:p w14:paraId="62611056" w14:textId="77777777" w:rsidR="00D876B6" w:rsidRPr="00D34CA0" w:rsidRDefault="00D876B6">
      <w:pPr>
        <w:tabs>
          <w:tab w:val="left" w:pos="567"/>
        </w:tabs>
        <w:spacing w:line="360" w:lineRule="auto"/>
        <w:jc w:val="both"/>
        <w:rPr>
          <w:rFonts w:ascii="Aptos Light" w:hAnsi="Aptos Light"/>
        </w:rPr>
      </w:pPr>
      <w:r w:rsidRPr="00D34CA0">
        <w:rPr>
          <w:rFonts w:ascii="Aptos Light" w:hAnsi="Aptos Light"/>
          <w:sz w:val="22"/>
          <w:szCs w:val="22"/>
        </w:rPr>
        <w:tab/>
      </w:r>
      <w:r w:rsidRPr="00D34CA0">
        <w:rPr>
          <w:rFonts w:ascii="Aptos Light" w:hAnsi="Aptos Light"/>
          <w:sz w:val="22"/>
          <w:szCs w:val="22"/>
          <w:shd w:val="clear" w:color="auto" w:fill="DDDDDD"/>
        </w:rPr>
        <w:t>(Elles sont à comptabiliser en néonatalogie, même si elles sont physiquement en maternité)</w:t>
      </w:r>
    </w:p>
    <w:p w14:paraId="40BCA223" w14:textId="77777777" w:rsidR="00D876B6" w:rsidRPr="00D34CA0" w:rsidRDefault="00D876B6">
      <w:pPr>
        <w:tabs>
          <w:tab w:val="left" w:pos="567"/>
        </w:tabs>
        <w:spacing w:line="360" w:lineRule="auto"/>
        <w:jc w:val="both"/>
        <w:rPr>
          <w:rFonts w:ascii="Aptos Light" w:hAnsi="Aptos Light"/>
        </w:rPr>
      </w:pPr>
      <w:r w:rsidRPr="00D34CA0">
        <w:rPr>
          <w:rFonts w:ascii="Aptos Light" w:hAnsi="Aptos Light"/>
          <w:sz w:val="22"/>
          <w:szCs w:val="22"/>
        </w:rPr>
        <w:tab/>
      </w:r>
      <w:r w:rsidRPr="00D34CA0">
        <w:rPr>
          <w:rFonts w:ascii="Aptos Light" w:hAnsi="Aptos Light"/>
          <w:sz w:val="22"/>
          <w:szCs w:val="22"/>
          <w:shd w:val="clear" w:color="auto" w:fill="DDDDDD"/>
        </w:rPr>
        <w:t>I</w:t>
      </w:r>
      <w:r w:rsidRPr="00D34CA0">
        <w:rPr>
          <w:rFonts w:ascii="Aptos Light" w:hAnsi="Aptos Light"/>
          <w:sz w:val="22"/>
          <w:szCs w:val="22"/>
          <w:u w:val="single"/>
          <w:shd w:val="clear" w:color="auto" w:fill="DDDDDD"/>
        </w:rPr>
        <w:t xml:space="preserve">       </w:t>
      </w:r>
      <w:proofErr w:type="spellStart"/>
      <w:r w:rsidRPr="00D34CA0">
        <w:rPr>
          <w:rFonts w:ascii="Aptos Light" w:hAnsi="Aptos Light"/>
          <w:sz w:val="22"/>
          <w:szCs w:val="22"/>
          <w:shd w:val="clear" w:color="auto" w:fill="DDDDDD"/>
        </w:rPr>
        <w:t>I</w:t>
      </w:r>
      <w:proofErr w:type="spellEnd"/>
      <w:r w:rsidRPr="00D34CA0">
        <w:rPr>
          <w:rFonts w:ascii="Aptos Light" w:hAnsi="Aptos Light"/>
          <w:sz w:val="22"/>
          <w:szCs w:val="22"/>
          <w:shd w:val="clear" w:color="auto" w:fill="DDDDDD"/>
        </w:rPr>
        <w:t xml:space="preserve"> dans les services de pédiatrie </w:t>
      </w:r>
    </w:p>
    <w:p w14:paraId="1FA4EBF6" w14:textId="77777777" w:rsidR="00D876B6" w:rsidRPr="00D34CA0" w:rsidRDefault="00D876B6">
      <w:pPr>
        <w:tabs>
          <w:tab w:val="left" w:pos="567"/>
        </w:tabs>
        <w:spacing w:line="360" w:lineRule="auto"/>
        <w:jc w:val="both"/>
        <w:rPr>
          <w:rFonts w:ascii="Aptos Light" w:hAnsi="Aptos Light"/>
          <w:sz w:val="22"/>
          <w:szCs w:val="22"/>
          <w:shd w:val="clear" w:color="auto" w:fill="CCCCCC"/>
        </w:rPr>
      </w:pPr>
    </w:p>
    <w:p w14:paraId="14FD0EA4" w14:textId="77777777" w:rsidR="00D876B6" w:rsidRPr="00D34CA0" w:rsidRDefault="00D876B6">
      <w:pPr>
        <w:keepNext/>
        <w:spacing w:line="360" w:lineRule="auto"/>
        <w:jc w:val="both"/>
        <w:outlineLvl w:val="2"/>
        <w:rPr>
          <w:rFonts w:ascii="Aptos Light" w:hAnsi="Aptos Light"/>
        </w:rPr>
      </w:pPr>
      <w:r w:rsidRPr="00D34CA0">
        <w:rPr>
          <w:rFonts w:ascii="Aptos Light" w:hAnsi="Aptos Light"/>
          <w:b/>
          <w:bCs/>
          <w:sz w:val="22"/>
          <w:szCs w:val="22"/>
          <w:shd w:val="clear" w:color="auto" w:fill="DDDDDD"/>
        </w:rPr>
        <w:t xml:space="preserve">Personnel de la maternité : nombre </w:t>
      </w:r>
      <w:r w:rsidRPr="00D34CA0">
        <w:rPr>
          <w:rFonts w:ascii="Aptos Light" w:hAnsi="Aptos Light"/>
          <w:sz w:val="22"/>
          <w:szCs w:val="22"/>
          <w:shd w:val="clear" w:color="auto" w:fill="DDDDDD"/>
        </w:rPr>
        <w:t>I</w:t>
      </w:r>
      <w:r w:rsidRPr="00D34CA0">
        <w:rPr>
          <w:rFonts w:ascii="Aptos Light" w:hAnsi="Aptos Light"/>
          <w:sz w:val="22"/>
          <w:szCs w:val="22"/>
          <w:u w:val="single"/>
          <w:shd w:val="clear" w:color="auto" w:fill="DDDDDD"/>
        </w:rPr>
        <w:t xml:space="preserve">       </w:t>
      </w:r>
      <w:proofErr w:type="spellStart"/>
      <w:r w:rsidRPr="00D34CA0">
        <w:rPr>
          <w:rFonts w:ascii="Aptos Light" w:hAnsi="Aptos Light"/>
          <w:sz w:val="22"/>
          <w:szCs w:val="22"/>
          <w:shd w:val="clear" w:color="auto" w:fill="DDDDDD"/>
        </w:rPr>
        <w:t>I</w:t>
      </w:r>
      <w:proofErr w:type="spellEnd"/>
      <w:r w:rsidRPr="00D34CA0">
        <w:rPr>
          <w:rFonts w:ascii="Aptos Light" w:hAnsi="Aptos Light"/>
          <w:sz w:val="22"/>
          <w:szCs w:val="22"/>
          <w:shd w:val="clear" w:color="auto" w:fill="DDDDDD"/>
        </w:rPr>
        <w:t xml:space="preserve"> </w:t>
      </w:r>
    </w:p>
    <w:p w14:paraId="4B276DFD" w14:textId="0E5A7CB2" w:rsidR="00D876B6" w:rsidRPr="00D34CA0" w:rsidRDefault="00D876B6">
      <w:pPr>
        <w:tabs>
          <w:tab w:val="left" w:pos="1080"/>
          <w:tab w:val="left" w:pos="1300"/>
          <w:tab w:val="left" w:pos="5580"/>
        </w:tabs>
        <w:spacing w:before="120" w:line="360" w:lineRule="auto"/>
        <w:jc w:val="both"/>
        <w:rPr>
          <w:rFonts w:ascii="Aptos Light" w:hAnsi="Aptos Light"/>
        </w:rPr>
      </w:pPr>
      <w:r w:rsidRPr="00D34CA0">
        <w:rPr>
          <w:rFonts w:ascii="Aptos Light" w:hAnsi="Aptos Light"/>
          <w:sz w:val="22"/>
          <w:szCs w:val="22"/>
          <w:shd w:val="clear" w:color="auto" w:fill="DDDDDD"/>
        </w:rPr>
        <w:t xml:space="preserve">Nombre de : </w:t>
      </w:r>
      <w:r w:rsidRPr="00D34CA0">
        <w:rPr>
          <w:rFonts w:ascii="Aptos Light" w:hAnsi="Aptos Light"/>
          <w:sz w:val="22"/>
          <w:szCs w:val="22"/>
          <w:shd w:val="clear" w:color="auto" w:fill="DDDDDD"/>
        </w:rPr>
        <w:tab/>
        <w:t>I</w:t>
      </w:r>
      <w:r w:rsidRPr="00D34CA0">
        <w:rPr>
          <w:rFonts w:ascii="Aptos Light" w:hAnsi="Aptos Light"/>
          <w:sz w:val="22"/>
          <w:szCs w:val="22"/>
          <w:u w:val="single"/>
          <w:shd w:val="clear" w:color="auto" w:fill="DDDDDD"/>
        </w:rPr>
        <w:t xml:space="preserve">       </w:t>
      </w:r>
      <w:proofErr w:type="spellStart"/>
      <w:r w:rsidRPr="00D34CA0">
        <w:rPr>
          <w:rFonts w:ascii="Aptos Light" w:hAnsi="Aptos Light"/>
          <w:sz w:val="22"/>
          <w:szCs w:val="22"/>
          <w:shd w:val="clear" w:color="auto" w:fill="DDDDDD"/>
        </w:rPr>
        <w:t>I</w:t>
      </w:r>
      <w:proofErr w:type="spellEnd"/>
      <w:r w:rsidRPr="00D34CA0">
        <w:rPr>
          <w:rFonts w:ascii="Aptos Light" w:hAnsi="Aptos Light"/>
          <w:sz w:val="22"/>
          <w:szCs w:val="22"/>
          <w:shd w:val="clear" w:color="auto" w:fill="DDDDDD"/>
        </w:rPr>
        <w:t xml:space="preserve"> gynécologues-obstétriciens </w:t>
      </w:r>
      <w:r w:rsidRPr="00D34CA0">
        <w:rPr>
          <w:rFonts w:ascii="Aptos Light" w:hAnsi="Aptos Light"/>
          <w:sz w:val="22"/>
          <w:szCs w:val="22"/>
          <w:shd w:val="clear" w:color="auto" w:fill="DDDDDD"/>
        </w:rPr>
        <w:tab/>
        <w:t>I</w:t>
      </w:r>
      <w:r w:rsidRPr="00D34CA0">
        <w:rPr>
          <w:rFonts w:ascii="Aptos Light" w:hAnsi="Aptos Light"/>
          <w:sz w:val="22"/>
          <w:szCs w:val="22"/>
          <w:u w:val="single"/>
          <w:shd w:val="clear" w:color="auto" w:fill="DDDDDD"/>
        </w:rPr>
        <w:t xml:space="preserve">       </w:t>
      </w:r>
      <w:proofErr w:type="spellStart"/>
      <w:r w:rsidRPr="00D34CA0">
        <w:rPr>
          <w:rFonts w:ascii="Aptos Light" w:hAnsi="Aptos Light"/>
          <w:sz w:val="22"/>
          <w:szCs w:val="22"/>
          <w:shd w:val="clear" w:color="auto" w:fill="DDDDDD"/>
        </w:rPr>
        <w:t>I</w:t>
      </w:r>
      <w:proofErr w:type="spellEnd"/>
      <w:r w:rsidRPr="00D34CA0">
        <w:rPr>
          <w:rFonts w:ascii="Aptos Light" w:hAnsi="Aptos Light"/>
          <w:sz w:val="22"/>
          <w:szCs w:val="22"/>
          <w:shd w:val="clear" w:color="auto" w:fill="DDDDDD"/>
        </w:rPr>
        <w:t xml:space="preserve"> </w:t>
      </w:r>
      <w:r w:rsidR="00C07855" w:rsidRPr="00D34CA0">
        <w:rPr>
          <w:rFonts w:ascii="Aptos Light" w:hAnsi="Aptos Light"/>
          <w:sz w:val="22"/>
          <w:szCs w:val="22"/>
          <w:shd w:val="clear" w:color="auto" w:fill="DDDDDD"/>
        </w:rPr>
        <w:t>sage-femmes</w:t>
      </w:r>
    </w:p>
    <w:p w14:paraId="42B35688" w14:textId="77777777" w:rsidR="00D876B6" w:rsidRPr="00D34CA0" w:rsidRDefault="00D876B6">
      <w:pPr>
        <w:tabs>
          <w:tab w:val="left" w:pos="1300"/>
          <w:tab w:val="left" w:pos="5580"/>
        </w:tabs>
        <w:spacing w:line="360" w:lineRule="auto"/>
        <w:jc w:val="both"/>
        <w:rPr>
          <w:rFonts w:ascii="Aptos Light" w:hAnsi="Aptos Light"/>
        </w:rPr>
      </w:pPr>
      <w:r w:rsidRPr="00D34CA0">
        <w:rPr>
          <w:rFonts w:ascii="Aptos Light" w:hAnsi="Aptos Light"/>
          <w:sz w:val="22"/>
          <w:szCs w:val="22"/>
        </w:rPr>
        <w:tab/>
      </w:r>
      <w:r w:rsidRPr="00D34CA0">
        <w:rPr>
          <w:rFonts w:ascii="Aptos Light" w:hAnsi="Aptos Light"/>
          <w:sz w:val="22"/>
          <w:szCs w:val="22"/>
          <w:shd w:val="clear" w:color="auto" w:fill="DDDDDD"/>
          <w:lang w:val="en-US"/>
        </w:rPr>
        <w:t>I</w:t>
      </w:r>
      <w:r w:rsidRPr="00D34CA0">
        <w:rPr>
          <w:rFonts w:ascii="Aptos Light" w:hAnsi="Aptos Light"/>
          <w:sz w:val="22"/>
          <w:szCs w:val="22"/>
          <w:u w:val="single"/>
          <w:shd w:val="clear" w:color="auto" w:fill="DDDDDD"/>
          <w:lang w:val="en-US"/>
        </w:rPr>
        <w:t xml:space="preserve">       </w:t>
      </w:r>
      <w:proofErr w:type="spellStart"/>
      <w:r w:rsidRPr="00D34CA0">
        <w:rPr>
          <w:rFonts w:ascii="Aptos Light" w:hAnsi="Aptos Light"/>
          <w:sz w:val="22"/>
          <w:szCs w:val="22"/>
          <w:shd w:val="clear" w:color="auto" w:fill="DDDDDD"/>
          <w:lang w:val="en-US"/>
        </w:rPr>
        <w:t>I</w:t>
      </w:r>
      <w:proofErr w:type="spellEnd"/>
      <w:r w:rsidRPr="00D34CA0">
        <w:rPr>
          <w:rFonts w:ascii="Aptos Light" w:hAnsi="Aptos Light"/>
          <w:sz w:val="22"/>
          <w:szCs w:val="22"/>
          <w:shd w:val="clear" w:color="auto" w:fill="DDDDDD"/>
          <w:lang w:val="en-US"/>
        </w:rPr>
        <w:t xml:space="preserve"> </w:t>
      </w:r>
      <w:proofErr w:type="spellStart"/>
      <w:r w:rsidRPr="00D34CA0">
        <w:rPr>
          <w:rFonts w:ascii="Aptos Light" w:hAnsi="Aptos Light"/>
          <w:sz w:val="22"/>
          <w:szCs w:val="22"/>
          <w:shd w:val="clear" w:color="auto" w:fill="DDDDDD"/>
          <w:lang w:val="en-US"/>
        </w:rPr>
        <w:t>pédiatres</w:t>
      </w:r>
      <w:proofErr w:type="spellEnd"/>
      <w:r w:rsidRPr="00D34CA0">
        <w:rPr>
          <w:rFonts w:ascii="Aptos Light" w:hAnsi="Aptos Light"/>
          <w:sz w:val="22"/>
          <w:szCs w:val="22"/>
          <w:shd w:val="clear" w:color="auto" w:fill="DDDDDD"/>
          <w:lang w:val="en-US"/>
        </w:rPr>
        <w:tab/>
        <w:t>I</w:t>
      </w:r>
      <w:r w:rsidRPr="00D34CA0">
        <w:rPr>
          <w:rFonts w:ascii="Aptos Light" w:hAnsi="Aptos Light"/>
          <w:sz w:val="22"/>
          <w:szCs w:val="22"/>
          <w:u w:val="single"/>
          <w:shd w:val="clear" w:color="auto" w:fill="DDDDDD"/>
          <w:lang w:val="en-US"/>
        </w:rPr>
        <w:t xml:space="preserve">       </w:t>
      </w:r>
      <w:proofErr w:type="spellStart"/>
      <w:r w:rsidRPr="00D34CA0">
        <w:rPr>
          <w:rFonts w:ascii="Aptos Light" w:hAnsi="Aptos Light"/>
          <w:sz w:val="22"/>
          <w:szCs w:val="22"/>
          <w:shd w:val="clear" w:color="auto" w:fill="DDDDDD"/>
          <w:lang w:val="en-US"/>
        </w:rPr>
        <w:t>I</w:t>
      </w:r>
      <w:proofErr w:type="spellEnd"/>
      <w:r w:rsidRPr="00D34CA0">
        <w:rPr>
          <w:rFonts w:ascii="Aptos Light" w:hAnsi="Aptos Light"/>
          <w:sz w:val="22"/>
          <w:szCs w:val="22"/>
          <w:shd w:val="clear" w:color="auto" w:fill="DDDDDD"/>
          <w:lang w:val="en-US"/>
        </w:rPr>
        <w:t xml:space="preserve"> </w:t>
      </w:r>
      <w:proofErr w:type="spellStart"/>
      <w:r w:rsidRPr="00D34CA0">
        <w:rPr>
          <w:rFonts w:ascii="Aptos Light" w:hAnsi="Aptos Light"/>
          <w:sz w:val="22"/>
          <w:szCs w:val="22"/>
          <w:shd w:val="clear" w:color="auto" w:fill="DDDDDD"/>
          <w:lang w:val="en-US"/>
        </w:rPr>
        <w:t>infirmières</w:t>
      </w:r>
      <w:proofErr w:type="spellEnd"/>
      <w:r w:rsidRPr="00D34CA0">
        <w:rPr>
          <w:rFonts w:ascii="Aptos Light" w:hAnsi="Aptos Light"/>
          <w:sz w:val="22"/>
          <w:szCs w:val="22"/>
          <w:shd w:val="clear" w:color="auto" w:fill="DDDDDD"/>
          <w:lang w:val="en-US"/>
        </w:rPr>
        <w:t xml:space="preserve"> </w:t>
      </w:r>
    </w:p>
    <w:p w14:paraId="750B6E27" w14:textId="77777777" w:rsidR="00D876B6" w:rsidRPr="00D34CA0" w:rsidRDefault="00D876B6">
      <w:pPr>
        <w:tabs>
          <w:tab w:val="left" w:pos="1300"/>
          <w:tab w:val="left" w:pos="5580"/>
        </w:tabs>
        <w:spacing w:line="360" w:lineRule="auto"/>
        <w:jc w:val="both"/>
        <w:rPr>
          <w:rFonts w:ascii="Aptos Light" w:hAnsi="Aptos Light"/>
        </w:rPr>
      </w:pPr>
      <w:r w:rsidRPr="00D34CA0">
        <w:rPr>
          <w:rFonts w:ascii="Aptos Light" w:hAnsi="Aptos Light"/>
          <w:sz w:val="22"/>
          <w:szCs w:val="22"/>
          <w:lang w:val="en-US"/>
        </w:rPr>
        <w:tab/>
      </w:r>
      <w:r w:rsidRPr="00D34CA0">
        <w:rPr>
          <w:rFonts w:ascii="Aptos Light" w:hAnsi="Aptos Light"/>
          <w:sz w:val="22"/>
          <w:szCs w:val="22"/>
          <w:shd w:val="clear" w:color="auto" w:fill="DDDDDD"/>
          <w:lang w:val="en-US"/>
        </w:rPr>
        <w:t>I</w:t>
      </w:r>
      <w:r w:rsidRPr="00D34CA0">
        <w:rPr>
          <w:rFonts w:ascii="Aptos Light" w:hAnsi="Aptos Light"/>
          <w:sz w:val="22"/>
          <w:szCs w:val="22"/>
          <w:u w:val="single"/>
          <w:shd w:val="clear" w:color="auto" w:fill="DDDDDD"/>
          <w:lang w:val="en-US"/>
        </w:rPr>
        <w:t xml:space="preserve">       </w:t>
      </w:r>
      <w:proofErr w:type="spellStart"/>
      <w:r w:rsidRPr="00D34CA0">
        <w:rPr>
          <w:rFonts w:ascii="Aptos Light" w:hAnsi="Aptos Light"/>
          <w:sz w:val="22"/>
          <w:szCs w:val="22"/>
          <w:shd w:val="clear" w:color="auto" w:fill="DDDDDD"/>
          <w:lang w:val="en-US"/>
        </w:rPr>
        <w:t>I</w:t>
      </w:r>
      <w:proofErr w:type="spellEnd"/>
      <w:r w:rsidRPr="00D34CA0">
        <w:rPr>
          <w:rFonts w:ascii="Aptos Light" w:hAnsi="Aptos Light"/>
          <w:sz w:val="22"/>
          <w:szCs w:val="22"/>
          <w:shd w:val="clear" w:color="auto" w:fill="DDDDDD"/>
          <w:lang w:val="en-US"/>
        </w:rPr>
        <w:t xml:space="preserve"> </w:t>
      </w:r>
      <w:proofErr w:type="spellStart"/>
      <w:r w:rsidRPr="00D34CA0">
        <w:rPr>
          <w:rFonts w:ascii="Aptos Light" w:hAnsi="Aptos Light"/>
          <w:sz w:val="22"/>
          <w:szCs w:val="22"/>
          <w:shd w:val="clear" w:color="auto" w:fill="DDDDDD"/>
          <w:lang w:val="en-US"/>
        </w:rPr>
        <w:t>anesthésistes</w:t>
      </w:r>
      <w:proofErr w:type="spellEnd"/>
      <w:r w:rsidRPr="00D34CA0">
        <w:rPr>
          <w:rFonts w:ascii="Aptos Light" w:hAnsi="Aptos Light"/>
          <w:sz w:val="22"/>
          <w:szCs w:val="22"/>
          <w:shd w:val="clear" w:color="auto" w:fill="DDDDDD"/>
          <w:lang w:val="en-US"/>
        </w:rPr>
        <w:t xml:space="preserve"> </w:t>
      </w:r>
      <w:r w:rsidRPr="00D34CA0">
        <w:rPr>
          <w:rFonts w:ascii="Aptos Light" w:hAnsi="Aptos Light"/>
          <w:sz w:val="22"/>
          <w:szCs w:val="22"/>
          <w:shd w:val="clear" w:color="auto" w:fill="DDDDDD"/>
          <w:lang w:val="en-US"/>
        </w:rPr>
        <w:tab/>
        <w:t>I</w:t>
      </w:r>
      <w:r w:rsidRPr="00D34CA0">
        <w:rPr>
          <w:rFonts w:ascii="Aptos Light" w:hAnsi="Aptos Light"/>
          <w:sz w:val="22"/>
          <w:szCs w:val="22"/>
          <w:u w:val="single"/>
          <w:shd w:val="clear" w:color="auto" w:fill="DDDDDD"/>
          <w:lang w:val="en-US"/>
        </w:rPr>
        <w:t xml:space="preserve">       </w:t>
      </w:r>
      <w:proofErr w:type="spellStart"/>
      <w:r w:rsidRPr="00D34CA0">
        <w:rPr>
          <w:rFonts w:ascii="Aptos Light" w:hAnsi="Aptos Light"/>
          <w:sz w:val="22"/>
          <w:szCs w:val="22"/>
          <w:shd w:val="clear" w:color="auto" w:fill="DDDDDD"/>
          <w:lang w:val="en-US"/>
        </w:rPr>
        <w:t>I</w:t>
      </w:r>
      <w:proofErr w:type="spellEnd"/>
      <w:r w:rsidRPr="00D34CA0">
        <w:rPr>
          <w:rFonts w:ascii="Aptos Light" w:hAnsi="Aptos Light"/>
          <w:sz w:val="22"/>
          <w:szCs w:val="22"/>
          <w:shd w:val="clear" w:color="auto" w:fill="DDDDDD"/>
          <w:lang w:val="en-US"/>
        </w:rPr>
        <w:t xml:space="preserve"> </w:t>
      </w:r>
      <w:proofErr w:type="spellStart"/>
      <w:r w:rsidRPr="00D34CA0">
        <w:rPr>
          <w:rFonts w:ascii="Aptos Light" w:hAnsi="Aptos Light"/>
          <w:sz w:val="22"/>
          <w:szCs w:val="22"/>
          <w:shd w:val="clear" w:color="auto" w:fill="DDDDDD"/>
          <w:lang w:val="en-US"/>
        </w:rPr>
        <w:t>puéricultrices</w:t>
      </w:r>
      <w:proofErr w:type="spellEnd"/>
    </w:p>
    <w:p w14:paraId="528DCAB3" w14:textId="77777777" w:rsidR="00D876B6" w:rsidRPr="00D34CA0" w:rsidRDefault="00D876B6">
      <w:pPr>
        <w:tabs>
          <w:tab w:val="left" w:pos="1300"/>
          <w:tab w:val="left" w:pos="5580"/>
        </w:tabs>
        <w:spacing w:line="360" w:lineRule="auto"/>
        <w:jc w:val="both"/>
        <w:rPr>
          <w:rFonts w:ascii="Aptos Light" w:hAnsi="Aptos Light"/>
        </w:rPr>
      </w:pPr>
      <w:r w:rsidRPr="00D34CA0">
        <w:rPr>
          <w:rFonts w:ascii="Aptos Light" w:hAnsi="Aptos Light"/>
          <w:sz w:val="22"/>
          <w:szCs w:val="22"/>
          <w:lang w:val="en-US"/>
        </w:rPr>
        <w:tab/>
      </w:r>
      <w:r w:rsidRPr="00D34CA0">
        <w:rPr>
          <w:rFonts w:ascii="Aptos Light" w:hAnsi="Aptos Light"/>
          <w:sz w:val="22"/>
          <w:szCs w:val="22"/>
          <w:shd w:val="clear" w:color="auto" w:fill="DDDDDD"/>
        </w:rPr>
        <w:t>I</w:t>
      </w:r>
      <w:r w:rsidRPr="00D34CA0">
        <w:rPr>
          <w:rFonts w:ascii="Aptos Light" w:hAnsi="Aptos Light"/>
          <w:sz w:val="22"/>
          <w:szCs w:val="22"/>
          <w:u w:val="single"/>
          <w:shd w:val="clear" w:color="auto" w:fill="DDDDDD"/>
        </w:rPr>
        <w:t xml:space="preserve">       </w:t>
      </w:r>
      <w:proofErr w:type="spellStart"/>
      <w:r w:rsidRPr="00D34CA0">
        <w:rPr>
          <w:rFonts w:ascii="Aptos Light" w:hAnsi="Aptos Light"/>
          <w:sz w:val="22"/>
          <w:szCs w:val="22"/>
          <w:shd w:val="clear" w:color="auto" w:fill="DDDDDD"/>
        </w:rPr>
        <w:t>I</w:t>
      </w:r>
      <w:proofErr w:type="spellEnd"/>
      <w:r w:rsidRPr="00D34CA0">
        <w:rPr>
          <w:rFonts w:ascii="Aptos Light" w:hAnsi="Aptos Light"/>
          <w:sz w:val="22"/>
          <w:szCs w:val="22"/>
          <w:shd w:val="clear" w:color="auto" w:fill="DDDDDD"/>
        </w:rPr>
        <w:t xml:space="preserve"> psychologues            </w:t>
      </w:r>
      <w:r w:rsidRPr="00D34CA0">
        <w:rPr>
          <w:rFonts w:ascii="Aptos Light" w:hAnsi="Aptos Light"/>
          <w:sz w:val="22"/>
          <w:szCs w:val="22"/>
          <w:shd w:val="clear" w:color="auto" w:fill="DDDDDD"/>
        </w:rPr>
        <w:tab/>
        <w:t>I</w:t>
      </w:r>
      <w:r w:rsidRPr="00D34CA0">
        <w:rPr>
          <w:rFonts w:ascii="Aptos Light" w:hAnsi="Aptos Light"/>
          <w:sz w:val="22"/>
          <w:szCs w:val="22"/>
          <w:u w:val="single"/>
          <w:shd w:val="clear" w:color="auto" w:fill="DDDDDD"/>
        </w:rPr>
        <w:t xml:space="preserve">       </w:t>
      </w:r>
      <w:proofErr w:type="spellStart"/>
      <w:r w:rsidRPr="00D34CA0">
        <w:rPr>
          <w:rFonts w:ascii="Aptos Light" w:hAnsi="Aptos Light"/>
          <w:sz w:val="22"/>
          <w:szCs w:val="22"/>
          <w:shd w:val="clear" w:color="auto" w:fill="DDDDDD"/>
        </w:rPr>
        <w:t>I</w:t>
      </w:r>
      <w:proofErr w:type="spellEnd"/>
      <w:r w:rsidRPr="00D34CA0">
        <w:rPr>
          <w:rFonts w:ascii="Aptos Light" w:hAnsi="Aptos Light"/>
          <w:sz w:val="22"/>
          <w:szCs w:val="22"/>
          <w:shd w:val="clear" w:color="auto" w:fill="DDDDDD"/>
        </w:rPr>
        <w:t xml:space="preserve"> auxiliaires de puériculture</w:t>
      </w:r>
    </w:p>
    <w:p w14:paraId="24A60AAC" w14:textId="77777777" w:rsidR="00D876B6" w:rsidRPr="00D34CA0" w:rsidRDefault="00D876B6">
      <w:pPr>
        <w:tabs>
          <w:tab w:val="left" w:pos="1300"/>
          <w:tab w:val="left" w:pos="5580"/>
        </w:tabs>
        <w:spacing w:line="360" w:lineRule="auto"/>
        <w:jc w:val="both"/>
        <w:rPr>
          <w:rFonts w:ascii="Aptos Light" w:hAnsi="Aptos Light"/>
        </w:rPr>
      </w:pPr>
      <w:r w:rsidRPr="00D34CA0">
        <w:rPr>
          <w:rFonts w:ascii="Aptos Light" w:hAnsi="Aptos Light"/>
          <w:sz w:val="22"/>
          <w:szCs w:val="22"/>
        </w:rPr>
        <w:tab/>
      </w:r>
      <w:r w:rsidRPr="00D34CA0">
        <w:rPr>
          <w:rFonts w:ascii="Aptos Light" w:hAnsi="Aptos Light"/>
          <w:sz w:val="22"/>
          <w:szCs w:val="22"/>
          <w:shd w:val="clear" w:color="auto" w:fill="DDDDDD"/>
        </w:rPr>
        <w:t>I</w:t>
      </w:r>
      <w:r w:rsidRPr="00D34CA0">
        <w:rPr>
          <w:rFonts w:ascii="Aptos Light" w:hAnsi="Aptos Light"/>
          <w:sz w:val="22"/>
          <w:szCs w:val="22"/>
          <w:u w:val="single"/>
          <w:shd w:val="clear" w:color="auto" w:fill="DDDDDD"/>
        </w:rPr>
        <w:t xml:space="preserve">       </w:t>
      </w:r>
      <w:proofErr w:type="spellStart"/>
      <w:r w:rsidRPr="00D34CA0">
        <w:rPr>
          <w:rFonts w:ascii="Aptos Light" w:hAnsi="Aptos Light"/>
          <w:sz w:val="22"/>
          <w:szCs w:val="22"/>
          <w:shd w:val="clear" w:color="auto" w:fill="DDDDDD"/>
        </w:rPr>
        <w:t>I</w:t>
      </w:r>
      <w:proofErr w:type="spellEnd"/>
      <w:r w:rsidRPr="00D34CA0">
        <w:rPr>
          <w:rFonts w:ascii="Aptos Light" w:hAnsi="Aptos Light"/>
          <w:sz w:val="22"/>
          <w:szCs w:val="22"/>
          <w:shd w:val="clear" w:color="auto" w:fill="DDDDDD"/>
        </w:rPr>
        <w:t xml:space="preserve"> internes </w:t>
      </w:r>
      <w:r w:rsidRPr="00D34CA0">
        <w:rPr>
          <w:rFonts w:ascii="Aptos Light" w:hAnsi="Aptos Light"/>
          <w:sz w:val="22"/>
          <w:szCs w:val="22"/>
          <w:shd w:val="clear" w:color="auto" w:fill="DDDDDD"/>
        </w:rPr>
        <w:tab/>
        <w:t>I</w:t>
      </w:r>
      <w:r w:rsidRPr="00D34CA0">
        <w:rPr>
          <w:rFonts w:ascii="Aptos Light" w:hAnsi="Aptos Light"/>
          <w:sz w:val="22"/>
          <w:szCs w:val="22"/>
          <w:u w:val="single"/>
          <w:shd w:val="clear" w:color="auto" w:fill="DDDDDD"/>
        </w:rPr>
        <w:t xml:space="preserve">       </w:t>
      </w:r>
      <w:proofErr w:type="spellStart"/>
      <w:r w:rsidRPr="00D34CA0">
        <w:rPr>
          <w:rFonts w:ascii="Aptos Light" w:hAnsi="Aptos Light"/>
          <w:sz w:val="22"/>
          <w:szCs w:val="22"/>
          <w:shd w:val="clear" w:color="auto" w:fill="DDDDDD"/>
        </w:rPr>
        <w:t>I</w:t>
      </w:r>
      <w:proofErr w:type="spellEnd"/>
      <w:r w:rsidRPr="00D34CA0">
        <w:rPr>
          <w:rFonts w:ascii="Aptos Light" w:hAnsi="Aptos Light"/>
          <w:sz w:val="22"/>
          <w:szCs w:val="22"/>
          <w:shd w:val="clear" w:color="auto" w:fill="DDDDDD"/>
        </w:rPr>
        <w:t xml:space="preserve"> aides-soignantes  </w:t>
      </w:r>
    </w:p>
    <w:p w14:paraId="10F43391" w14:textId="77777777" w:rsidR="00D876B6" w:rsidRPr="00D34CA0" w:rsidRDefault="00D876B6">
      <w:pPr>
        <w:tabs>
          <w:tab w:val="left" w:pos="1080"/>
          <w:tab w:val="left" w:pos="5580"/>
        </w:tabs>
        <w:spacing w:line="360" w:lineRule="auto"/>
        <w:jc w:val="both"/>
        <w:rPr>
          <w:rFonts w:ascii="Aptos Light" w:hAnsi="Aptos Light"/>
        </w:rPr>
      </w:pPr>
      <w:r w:rsidRPr="00D34CA0">
        <w:rPr>
          <w:rFonts w:ascii="Aptos Light" w:hAnsi="Aptos Light"/>
          <w:sz w:val="22"/>
          <w:szCs w:val="22"/>
          <w:shd w:val="clear" w:color="auto" w:fill="DDDDDD"/>
        </w:rPr>
        <w:t>Dont consultants en lactation diplômés en Allaitement Maternel I</w:t>
      </w:r>
      <w:r w:rsidRPr="00D34CA0">
        <w:rPr>
          <w:rFonts w:ascii="Aptos Light" w:hAnsi="Aptos Light"/>
          <w:sz w:val="22"/>
          <w:szCs w:val="22"/>
          <w:u w:val="single"/>
          <w:shd w:val="clear" w:color="auto" w:fill="DDDDDD"/>
        </w:rPr>
        <w:t xml:space="preserve">       </w:t>
      </w:r>
      <w:proofErr w:type="spellStart"/>
      <w:r w:rsidRPr="00D34CA0">
        <w:rPr>
          <w:rFonts w:ascii="Aptos Light" w:hAnsi="Aptos Light"/>
          <w:sz w:val="22"/>
          <w:szCs w:val="22"/>
          <w:shd w:val="clear" w:color="auto" w:fill="DDDDDD"/>
        </w:rPr>
        <w:t>I</w:t>
      </w:r>
      <w:proofErr w:type="spellEnd"/>
    </w:p>
    <w:p w14:paraId="036AF54E" w14:textId="77777777" w:rsidR="00D876B6" w:rsidRPr="00D34CA0" w:rsidRDefault="00D876B6">
      <w:pPr>
        <w:tabs>
          <w:tab w:val="left" w:pos="1080"/>
          <w:tab w:val="left" w:pos="5580"/>
        </w:tabs>
        <w:spacing w:after="240"/>
        <w:jc w:val="both"/>
        <w:rPr>
          <w:rFonts w:ascii="Aptos Light" w:hAnsi="Aptos Light"/>
        </w:rPr>
      </w:pPr>
      <w:r w:rsidRPr="00D34CA0">
        <w:rPr>
          <w:rFonts w:ascii="Aptos Light" w:hAnsi="Aptos Light"/>
          <w:sz w:val="22"/>
          <w:szCs w:val="22"/>
          <w:shd w:val="clear" w:color="auto" w:fill="DDDDDD"/>
        </w:rPr>
        <w:t xml:space="preserve">Le personnel de maternité tourne-t-il entre : </w:t>
      </w:r>
    </w:p>
    <w:p w14:paraId="5883E511" w14:textId="77777777" w:rsidR="00A5598A" w:rsidRDefault="00D876B6">
      <w:pPr>
        <w:tabs>
          <w:tab w:val="left" w:pos="175"/>
        </w:tabs>
        <w:spacing w:after="240"/>
        <w:jc w:val="both"/>
        <w:rPr>
          <w:rFonts w:ascii="Aptos Light" w:hAnsi="Aptos Light"/>
          <w:sz w:val="22"/>
          <w:szCs w:val="22"/>
          <w:shd w:val="clear" w:color="auto" w:fill="DDDDDD"/>
        </w:rPr>
      </w:pPr>
      <w:r w:rsidRPr="00D34CA0">
        <w:rPr>
          <w:rFonts w:ascii="Aptos Light" w:hAnsi="Aptos Light"/>
          <w:sz w:val="22"/>
          <w:szCs w:val="22"/>
        </w:rPr>
        <w:tab/>
      </w:r>
      <w:r w:rsidRPr="00D34CA0">
        <w:rPr>
          <w:rFonts w:ascii="Aptos Light" w:hAnsi="Aptos Light"/>
          <w:sz w:val="22"/>
          <w:szCs w:val="22"/>
          <w:shd w:val="clear" w:color="auto" w:fill="DDDDDD"/>
        </w:rPr>
        <w:t>- Les différentes unités du service (secteur naissance, suites de naissance, prénatal, gynéco)</w:t>
      </w:r>
      <w:r w:rsidR="007F00C8" w:rsidRPr="00D34CA0">
        <w:rPr>
          <w:rFonts w:ascii="Aptos Light" w:hAnsi="Aptos Light"/>
          <w:sz w:val="18"/>
          <w:szCs w:val="18"/>
          <w:shd w:val="clear" w:color="auto" w:fill="DDDDDD"/>
        </w:rPr>
        <w:t xml:space="preserve"> </w:t>
      </w:r>
      <w:r w:rsidR="007F00C8" w:rsidRPr="00D34CA0">
        <w:rPr>
          <w:rFonts w:ascii="Aptos Light" w:hAnsi="Aptos Light"/>
          <w:sz w:val="22"/>
          <w:szCs w:val="22"/>
          <w:shd w:val="clear" w:color="auto" w:fill="DDDDDD"/>
        </w:rPr>
        <w:t xml:space="preserve">: </w:t>
      </w:r>
    </w:p>
    <w:p w14:paraId="39516A95" w14:textId="5076183A" w:rsidR="00D876B6" w:rsidRPr="00D34CA0" w:rsidRDefault="00CE609C" w:rsidP="00A5598A">
      <w:pPr>
        <w:spacing w:after="240"/>
        <w:ind w:firstLine="142"/>
        <w:jc w:val="both"/>
        <w:rPr>
          <w:rFonts w:ascii="Aptos Light" w:hAnsi="Aptos Light"/>
        </w:rPr>
      </w:pPr>
      <w:sdt>
        <w:sdtPr>
          <w:rPr>
            <w:rFonts w:ascii="Aptos Light" w:hAnsi="Aptos Light"/>
            <w:sz w:val="22"/>
            <w:szCs w:val="22"/>
            <w:shd w:val="clear" w:color="auto" w:fill="DDDDDD"/>
          </w:rPr>
          <w:id w:val="646246484"/>
          <w14:checkbox>
            <w14:checked w14:val="0"/>
            <w14:checkedState w14:val="2612" w14:font="MS Gothic"/>
            <w14:uncheckedState w14:val="2610" w14:font="MS Gothic"/>
          </w14:checkbox>
        </w:sdtPr>
        <w:sdtContent>
          <w:r>
            <w:rPr>
              <w:rFonts w:ascii="MS Gothic" w:eastAsia="MS Gothic" w:hAnsi="MS Gothic" w:hint="eastAsia"/>
              <w:sz w:val="22"/>
              <w:szCs w:val="22"/>
              <w:shd w:val="clear" w:color="auto" w:fill="DDDDDD"/>
            </w:rPr>
            <w:t>☐</w:t>
          </w:r>
        </w:sdtContent>
      </w:sdt>
      <w:r>
        <w:rPr>
          <w:rFonts w:ascii="Aptos Light" w:hAnsi="Aptos Light"/>
          <w:sz w:val="22"/>
          <w:szCs w:val="22"/>
          <w:shd w:val="clear" w:color="auto" w:fill="DDDDDD"/>
        </w:rPr>
        <w:t xml:space="preserve"> </w:t>
      </w:r>
      <w:r w:rsidR="00D876B6" w:rsidRPr="00D34CA0">
        <w:rPr>
          <w:rFonts w:ascii="Aptos Light" w:hAnsi="Aptos Light"/>
          <w:sz w:val="22"/>
          <w:szCs w:val="22"/>
          <w:shd w:val="clear" w:color="auto" w:fill="DDDDDD"/>
        </w:rPr>
        <w:t xml:space="preserve">Oui </w:t>
      </w:r>
      <w:sdt>
        <w:sdtPr>
          <w:rPr>
            <w:rFonts w:ascii="Aptos Light" w:hAnsi="Aptos Light"/>
            <w:sz w:val="22"/>
            <w:szCs w:val="22"/>
            <w:shd w:val="clear" w:color="auto" w:fill="DDDDDD"/>
          </w:rPr>
          <w:id w:val="-294457004"/>
          <w14:checkbox>
            <w14:checked w14:val="0"/>
            <w14:checkedState w14:val="2612" w14:font="MS Gothic"/>
            <w14:uncheckedState w14:val="2610" w14:font="MS Gothic"/>
          </w14:checkbox>
        </w:sdtPr>
        <w:sdtContent>
          <w:r>
            <w:rPr>
              <w:rFonts w:ascii="MS Gothic" w:eastAsia="MS Gothic" w:hAnsi="MS Gothic" w:hint="eastAsia"/>
              <w:sz w:val="22"/>
              <w:szCs w:val="22"/>
              <w:shd w:val="clear" w:color="auto" w:fill="DDDDDD"/>
            </w:rPr>
            <w:t>☐</w:t>
          </w:r>
        </w:sdtContent>
      </w:sdt>
      <w:r w:rsidR="00D876B6" w:rsidRPr="00D34CA0">
        <w:rPr>
          <w:rFonts w:ascii="Aptos Light" w:hAnsi="Aptos Light"/>
          <w:sz w:val="22"/>
          <w:szCs w:val="22"/>
          <w:shd w:val="clear" w:color="auto" w:fill="DDDDDD"/>
        </w:rPr>
        <w:t>Non</w:t>
      </w:r>
    </w:p>
    <w:p w14:paraId="0372A748" w14:textId="7A9443B8" w:rsidR="00D876B6" w:rsidRPr="00D34CA0" w:rsidRDefault="00D876B6">
      <w:pPr>
        <w:tabs>
          <w:tab w:val="left" w:pos="175"/>
        </w:tabs>
        <w:spacing w:after="240"/>
        <w:jc w:val="both"/>
        <w:rPr>
          <w:rFonts w:ascii="Aptos Light" w:hAnsi="Aptos Light"/>
        </w:rPr>
      </w:pPr>
      <w:r w:rsidRPr="00D34CA0">
        <w:rPr>
          <w:rFonts w:ascii="Aptos Light" w:hAnsi="Aptos Light"/>
          <w:sz w:val="22"/>
          <w:szCs w:val="22"/>
        </w:rPr>
        <w:tab/>
      </w:r>
      <w:r w:rsidRPr="00D34CA0">
        <w:rPr>
          <w:rFonts w:ascii="Aptos Light" w:hAnsi="Aptos Light"/>
          <w:sz w:val="22"/>
          <w:szCs w:val="22"/>
          <w:shd w:val="clear" w:color="auto" w:fill="DDDDDD"/>
        </w:rPr>
        <w:t xml:space="preserve">- Le jour et la nuit : </w:t>
      </w:r>
      <w:sdt>
        <w:sdtPr>
          <w:rPr>
            <w:rFonts w:ascii="Aptos Light" w:hAnsi="Aptos Light"/>
            <w:sz w:val="22"/>
            <w:szCs w:val="22"/>
            <w:shd w:val="clear" w:color="auto" w:fill="DDDDDD"/>
          </w:rPr>
          <w:id w:val="883296801"/>
          <w14:checkbox>
            <w14:checked w14:val="0"/>
            <w14:checkedState w14:val="2612" w14:font="MS Gothic"/>
            <w14:uncheckedState w14:val="2610" w14:font="MS Gothic"/>
          </w14:checkbox>
        </w:sdtPr>
        <w:sdtContent>
          <w:r w:rsidR="00CE609C">
            <w:rPr>
              <w:rFonts w:ascii="MS Gothic" w:eastAsia="MS Gothic" w:hAnsi="MS Gothic" w:hint="eastAsia"/>
              <w:sz w:val="22"/>
              <w:szCs w:val="22"/>
              <w:shd w:val="clear" w:color="auto" w:fill="DDDDDD"/>
            </w:rPr>
            <w:t>☐</w:t>
          </w:r>
        </w:sdtContent>
      </w:sdt>
      <w:r w:rsidRPr="00D34CA0">
        <w:rPr>
          <w:rFonts w:ascii="Aptos Light" w:hAnsi="Aptos Light"/>
          <w:sz w:val="22"/>
          <w:szCs w:val="22"/>
          <w:shd w:val="clear" w:color="auto" w:fill="DDDDDD"/>
        </w:rPr>
        <w:t xml:space="preserve"> Oui  </w:t>
      </w:r>
      <w:sdt>
        <w:sdtPr>
          <w:rPr>
            <w:rFonts w:ascii="Aptos Light" w:hAnsi="Aptos Light"/>
            <w:sz w:val="22"/>
            <w:szCs w:val="22"/>
            <w:shd w:val="clear" w:color="auto" w:fill="DDDDDD"/>
          </w:rPr>
          <w:id w:val="1067921269"/>
          <w14:checkbox>
            <w14:checked w14:val="0"/>
            <w14:checkedState w14:val="2612" w14:font="MS Gothic"/>
            <w14:uncheckedState w14:val="2610" w14:font="MS Gothic"/>
          </w14:checkbox>
        </w:sdtPr>
        <w:sdtContent>
          <w:r w:rsidR="00CE609C">
            <w:rPr>
              <w:rFonts w:ascii="MS Gothic" w:eastAsia="MS Gothic" w:hAnsi="MS Gothic" w:hint="eastAsia"/>
              <w:sz w:val="22"/>
              <w:szCs w:val="22"/>
              <w:shd w:val="clear" w:color="auto" w:fill="DDDDDD"/>
            </w:rPr>
            <w:t>☐</w:t>
          </w:r>
        </w:sdtContent>
      </w:sdt>
      <w:r w:rsidRPr="00D34CA0">
        <w:rPr>
          <w:rFonts w:ascii="Aptos Light" w:hAnsi="Aptos Light"/>
          <w:sz w:val="22"/>
          <w:szCs w:val="22"/>
          <w:shd w:val="clear" w:color="auto" w:fill="DDDDDD"/>
        </w:rPr>
        <w:t xml:space="preserve"> Non.</w:t>
      </w:r>
    </w:p>
    <w:p w14:paraId="60881DC4" w14:textId="57F212C2" w:rsidR="00D876B6" w:rsidRPr="00D34CA0" w:rsidRDefault="00D876B6">
      <w:pPr>
        <w:tabs>
          <w:tab w:val="left" w:pos="175"/>
        </w:tabs>
        <w:jc w:val="both"/>
        <w:rPr>
          <w:rFonts w:ascii="Aptos Light" w:hAnsi="Aptos Light"/>
        </w:rPr>
      </w:pPr>
      <w:r w:rsidRPr="00D34CA0">
        <w:rPr>
          <w:rFonts w:ascii="Aptos Light" w:hAnsi="Aptos Light"/>
          <w:sz w:val="22"/>
          <w:szCs w:val="22"/>
        </w:rPr>
        <w:tab/>
      </w:r>
      <w:r w:rsidRPr="00D34CA0">
        <w:rPr>
          <w:rFonts w:ascii="Aptos Light" w:hAnsi="Aptos Light"/>
          <w:sz w:val="22"/>
          <w:szCs w:val="22"/>
          <w:shd w:val="clear" w:color="auto" w:fill="DDDDDD"/>
        </w:rPr>
        <w:t xml:space="preserve">- Y a-t-il du personnel de nuit fixe : </w:t>
      </w:r>
      <w:sdt>
        <w:sdtPr>
          <w:rPr>
            <w:rFonts w:ascii="Aptos Light" w:hAnsi="Aptos Light"/>
            <w:sz w:val="22"/>
            <w:szCs w:val="22"/>
            <w:shd w:val="clear" w:color="auto" w:fill="DDDDDD"/>
          </w:rPr>
          <w:id w:val="1293098255"/>
          <w14:checkbox>
            <w14:checked w14:val="0"/>
            <w14:checkedState w14:val="2612" w14:font="MS Gothic"/>
            <w14:uncheckedState w14:val="2610" w14:font="MS Gothic"/>
          </w14:checkbox>
        </w:sdtPr>
        <w:sdtContent>
          <w:r w:rsidR="00CE609C">
            <w:rPr>
              <w:rFonts w:ascii="MS Gothic" w:eastAsia="MS Gothic" w:hAnsi="MS Gothic" w:hint="eastAsia"/>
              <w:sz w:val="22"/>
              <w:szCs w:val="22"/>
              <w:shd w:val="clear" w:color="auto" w:fill="DDDDDD"/>
            </w:rPr>
            <w:t>☐</w:t>
          </w:r>
        </w:sdtContent>
      </w:sdt>
      <w:r w:rsidRPr="00D34CA0">
        <w:rPr>
          <w:rFonts w:ascii="Aptos Light" w:hAnsi="Aptos Light"/>
          <w:sz w:val="22"/>
          <w:szCs w:val="22"/>
          <w:shd w:val="clear" w:color="auto" w:fill="DDDDDD"/>
        </w:rPr>
        <w:t xml:space="preserve"> Oui  </w:t>
      </w:r>
      <w:sdt>
        <w:sdtPr>
          <w:rPr>
            <w:rFonts w:ascii="Aptos Light" w:hAnsi="Aptos Light"/>
            <w:sz w:val="22"/>
            <w:szCs w:val="22"/>
            <w:shd w:val="clear" w:color="auto" w:fill="DDDDDD"/>
          </w:rPr>
          <w:id w:val="1505934229"/>
          <w14:checkbox>
            <w14:checked w14:val="0"/>
            <w14:checkedState w14:val="2612" w14:font="MS Gothic"/>
            <w14:uncheckedState w14:val="2610" w14:font="MS Gothic"/>
          </w14:checkbox>
        </w:sdtPr>
        <w:sdtContent>
          <w:r w:rsidR="00CE609C">
            <w:rPr>
              <w:rFonts w:ascii="MS Gothic" w:eastAsia="MS Gothic" w:hAnsi="MS Gothic" w:hint="eastAsia"/>
              <w:sz w:val="22"/>
              <w:szCs w:val="22"/>
              <w:shd w:val="clear" w:color="auto" w:fill="DDDDDD"/>
            </w:rPr>
            <w:t>☐</w:t>
          </w:r>
        </w:sdtContent>
      </w:sdt>
      <w:r w:rsidRPr="00D34CA0">
        <w:rPr>
          <w:rFonts w:ascii="Aptos Light" w:hAnsi="Aptos Light"/>
          <w:sz w:val="22"/>
          <w:szCs w:val="22"/>
          <w:shd w:val="clear" w:color="auto" w:fill="DDDDDD"/>
        </w:rPr>
        <w:t xml:space="preserve"> Non</w:t>
      </w:r>
    </w:p>
    <w:p w14:paraId="2BB813ED" w14:textId="77777777" w:rsidR="00D876B6" w:rsidRPr="00D34CA0" w:rsidRDefault="00D876B6">
      <w:pPr>
        <w:spacing w:line="360" w:lineRule="auto"/>
        <w:jc w:val="both"/>
        <w:outlineLvl w:val="2"/>
        <w:rPr>
          <w:rFonts w:ascii="Aptos Light" w:hAnsi="Aptos Light"/>
          <w:b/>
          <w:bCs/>
          <w:i/>
          <w:iCs/>
          <w:color w:val="FF0000"/>
          <w:sz w:val="22"/>
          <w:szCs w:val="22"/>
          <w:shd w:val="clear" w:color="auto" w:fill="CCCCCC"/>
        </w:rPr>
      </w:pPr>
    </w:p>
    <w:p w14:paraId="4FE1295D" w14:textId="77777777" w:rsidR="00D876B6" w:rsidRPr="00D34CA0" w:rsidRDefault="00D876B6">
      <w:pPr>
        <w:keepNext/>
        <w:spacing w:line="360" w:lineRule="auto"/>
        <w:jc w:val="both"/>
        <w:outlineLvl w:val="2"/>
        <w:rPr>
          <w:rFonts w:ascii="Aptos Light" w:hAnsi="Aptos Light"/>
        </w:rPr>
      </w:pPr>
      <w:r w:rsidRPr="00D34CA0">
        <w:rPr>
          <w:rFonts w:ascii="Aptos Light" w:hAnsi="Aptos Light"/>
          <w:b/>
          <w:bCs/>
          <w:i/>
          <w:iCs/>
          <w:color w:val="FF0000"/>
          <w:sz w:val="22"/>
          <w:szCs w:val="22"/>
          <w:shd w:val="clear" w:color="auto" w:fill="CCCCCC"/>
        </w:rPr>
        <w:t>Personnel de néonatalogie :</w:t>
      </w:r>
      <w:r w:rsidRPr="00D34CA0">
        <w:rPr>
          <w:rFonts w:ascii="Aptos Light" w:hAnsi="Aptos Light"/>
          <w:i/>
          <w:iCs/>
          <w:color w:val="FF0000"/>
          <w:sz w:val="22"/>
          <w:szCs w:val="22"/>
          <w:shd w:val="clear" w:color="auto" w:fill="CCCCCC"/>
        </w:rPr>
        <w:t xml:space="preserve">  </w:t>
      </w:r>
      <w:r w:rsidRPr="00D34CA0">
        <w:rPr>
          <w:rFonts w:ascii="Aptos Light" w:hAnsi="Aptos Light"/>
          <w:b/>
          <w:bCs/>
          <w:i/>
          <w:iCs/>
          <w:color w:val="FF0000"/>
          <w:sz w:val="22"/>
          <w:szCs w:val="22"/>
          <w:shd w:val="clear" w:color="auto" w:fill="CCCCCC"/>
        </w:rPr>
        <w:t xml:space="preserve">nombre </w:t>
      </w:r>
      <w:r w:rsidRPr="00D34CA0">
        <w:rPr>
          <w:rFonts w:ascii="Aptos Light" w:hAnsi="Aptos Light"/>
          <w:i/>
          <w:iCs/>
          <w:color w:val="FF0000"/>
          <w:sz w:val="22"/>
          <w:szCs w:val="22"/>
          <w:shd w:val="clear" w:color="auto" w:fill="CCCCCC"/>
        </w:rPr>
        <w:t>I</w:t>
      </w:r>
      <w:r w:rsidRPr="00D34CA0">
        <w:rPr>
          <w:rFonts w:ascii="Aptos Light" w:hAnsi="Aptos Light"/>
          <w:i/>
          <w:iCs/>
          <w:color w:val="FF0000"/>
          <w:sz w:val="22"/>
          <w:szCs w:val="22"/>
          <w:u w:val="single"/>
          <w:shd w:val="clear" w:color="auto" w:fill="CCCCCC"/>
        </w:rPr>
        <w:t xml:space="preserve">       </w:t>
      </w:r>
      <w:proofErr w:type="spellStart"/>
      <w:r w:rsidRPr="00D34CA0">
        <w:rPr>
          <w:rFonts w:ascii="Aptos Light" w:hAnsi="Aptos Light"/>
          <w:i/>
          <w:iCs/>
          <w:color w:val="FF0000"/>
          <w:sz w:val="22"/>
          <w:szCs w:val="22"/>
          <w:shd w:val="clear" w:color="auto" w:fill="CCCCCC"/>
        </w:rPr>
        <w:t>I</w:t>
      </w:r>
      <w:proofErr w:type="spellEnd"/>
      <w:r w:rsidRPr="00D34CA0">
        <w:rPr>
          <w:rFonts w:ascii="Aptos Light" w:hAnsi="Aptos Light"/>
          <w:i/>
          <w:iCs/>
          <w:color w:val="FF0000"/>
          <w:sz w:val="22"/>
          <w:szCs w:val="22"/>
          <w:shd w:val="clear" w:color="auto" w:fill="CCCCCC"/>
        </w:rPr>
        <w:t xml:space="preserve"> </w:t>
      </w:r>
    </w:p>
    <w:p w14:paraId="0BFCAC74" w14:textId="77777777" w:rsidR="00D876B6" w:rsidRPr="00D34CA0" w:rsidRDefault="00D876B6">
      <w:pPr>
        <w:tabs>
          <w:tab w:val="left" w:pos="1188"/>
          <w:tab w:val="left" w:pos="5100"/>
        </w:tabs>
        <w:spacing w:before="120" w:line="360" w:lineRule="auto"/>
        <w:jc w:val="both"/>
        <w:rPr>
          <w:rFonts w:ascii="Aptos Light" w:hAnsi="Aptos Light"/>
        </w:rPr>
      </w:pPr>
      <w:r w:rsidRPr="00D34CA0">
        <w:rPr>
          <w:rFonts w:ascii="Aptos Light" w:hAnsi="Aptos Light"/>
          <w:i/>
          <w:iCs/>
          <w:color w:val="FF0000"/>
          <w:sz w:val="22"/>
          <w:szCs w:val="22"/>
          <w:shd w:val="clear" w:color="auto" w:fill="CCCCCC"/>
        </w:rPr>
        <w:t xml:space="preserve">Nombre de : </w:t>
      </w:r>
      <w:r w:rsidRPr="00D34CA0">
        <w:rPr>
          <w:rFonts w:ascii="Aptos Light" w:hAnsi="Aptos Light"/>
          <w:i/>
          <w:iCs/>
          <w:color w:val="FF0000"/>
          <w:sz w:val="22"/>
          <w:szCs w:val="22"/>
          <w:shd w:val="clear" w:color="auto" w:fill="CCCCCC"/>
        </w:rPr>
        <w:tab/>
        <w:t>I</w:t>
      </w:r>
      <w:r w:rsidRPr="00D34CA0">
        <w:rPr>
          <w:rFonts w:ascii="Aptos Light" w:hAnsi="Aptos Light"/>
          <w:i/>
          <w:iCs/>
          <w:color w:val="FF0000"/>
          <w:sz w:val="22"/>
          <w:szCs w:val="22"/>
          <w:u w:val="single"/>
          <w:shd w:val="clear" w:color="auto" w:fill="CCCCCC"/>
        </w:rPr>
        <w:t xml:space="preserve">       </w:t>
      </w:r>
      <w:proofErr w:type="spellStart"/>
      <w:r w:rsidRPr="00D34CA0">
        <w:rPr>
          <w:rFonts w:ascii="Aptos Light" w:hAnsi="Aptos Light"/>
          <w:i/>
          <w:iCs/>
          <w:color w:val="FF0000"/>
          <w:sz w:val="22"/>
          <w:szCs w:val="22"/>
          <w:shd w:val="clear" w:color="auto" w:fill="CCCCCC"/>
        </w:rPr>
        <w:t>I</w:t>
      </w:r>
      <w:proofErr w:type="spellEnd"/>
      <w:r w:rsidRPr="00D34CA0">
        <w:rPr>
          <w:rFonts w:ascii="Aptos Light" w:hAnsi="Aptos Light"/>
          <w:i/>
          <w:iCs/>
          <w:color w:val="FF0000"/>
          <w:sz w:val="22"/>
          <w:szCs w:val="22"/>
          <w:shd w:val="clear" w:color="auto" w:fill="CCCCCC"/>
        </w:rPr>
        <w:t xml:space="preserve"> pédiatres en néonatalogie            </w:t>
      </w:r>
      <w:r w:rsidRPr="00D34CA0">
        <w:rPr>
          <w:rFonts w:ascii="Aptos Light" w:hAnsi="Aptos Light"/>
          <w:i/>
          <w:iCs/>
          <w:color w:val="FF0000"/>
          <w:sz w:val="22"/>
          <w:szCs w:val="22"/>
          <w:shd w:val="clear" w:color="auto" w:fill="CCCCCC"/>
        </w:rPr>
        <w:tab/>
        <w:t>I</w:t>
      </w:r>
      <w:r w:rsidRPr="00D34CA0">
        <w:rPr>
          <w:rFonts w:ascii="Aptos Light" w:hAnsi="Aptos Light"/>
          <w:i/>
          <w:iCs/>
          <w:color w:val="FF0000"/>
          <w:sz w:val="22"/>
          <w:szCs w:val="22"/>
          <w:u w:val="single"/>
          <w:shd w:val="clear" w:color="auto" w:fill="CCCCCC"/>
        </w:rPr>
        <w:t xml:space="preserve">       </w:t>
      </w:r>
      <w:proofErr w:type="spellStart"/>
      <w:r w:rsidRPr="00D34CA0">
        <w:rPr>
          <w:rFonts w:ascii="Aptos Light" w:hAnsi="Aptos Light"/>
          <w:i/>
          <w:iCs/>
          <w:color w:val="FF0000"/>
          <w:sz w:val="22"/>
          <w:szCs w:val="22"/>
          <w:shd w:val="clear" w:color="auto" w:fill="CCCCCC"/>
        </w:rPr>
        <w:t>I</w:t>
      </w:r>
      <w:proofErr w:type="spellEnd"/>
      <w:r w:rsidRPr="00D34CA0">
        <w:rPr>
          <w:rFonts w:ascii="Aptos Light" w:hAnsi="Aptos Light"/>
          <w:i/>
          <w:iCs/>
          <w:color w:val="FF0000"/>
          <w:sz w:val="22"/>
          <w:szCs w:val="22"/>
          <w:shd w:val="clear" w:color="auto" w:fill="CCCCCC"/>
        </w:rPr>
        <w:t xml:space="preserve"> pédiatres en néonatalogie et maternité </w:t>
      </w:r>
    </w:p>
    <w:p w14:paraId="7770A58B" w14:textId="77777777" w:rsidR="00D876B6" w:rsidRPr="00D34CA0" w:rsidRDefault="00D876B6">
      <w:pPr>
        <w:tabs>
          <w:tab w:val="left" w:pos="1188"/>
          <w:tab w:val="left" w:pos="5103"/>
        </w:tabs>
        <w:spacing w:line="360" w:lineRule="auto"/>
        <w:jc w:val="both"/>
        <w:rPr>
          <w:rFonts w:ascii="Aptos Light" w:hAnsi="Aptos Light"/>
        </w:rPr>
      </w:pPr>
      <w:r w:rsidRPr="00D34CA0">
        <w:rPr>
          <w:rFonts w:ascii="Aptos Light" w:hAnsi="Aptos Light"/>
          <w:i/>
          <w:iCs/>
          <w:color w:val="FF0000"/>
          <w:sz w:val="22"/>
          <w:szCs w:val="22"/>
        </w:rPr>
        <w:tab/>
      </w:r>
      <w:r w:rsidRPr="00D34CA0">
        <w:rPr>
          <w:rFonts w:ascii="Aptos Light" w:hAnsi="Aptos Light"/>
          <w:i/>
          <w:iCs/>
          <w:color w:val="FF0000"/>
          <w:sz w:val="22"/>
          <w:szCs w:val="22"/>
          <w:shd w:val="clear" w:color="auto" w:fill="CCCCCC"/>
          <w:lang w:val="en-US"/>
        </w:rPr>
        <w:t>I</w:t>
      </w:r>
      <w:r w:rsidRPr="00D34CA0">
        <w:rPr>
          <w:rFonts w:ascii="Aptos Light" w:hAnsi="Aptos Light"/>
          <w:i/>
          <w:iCs/>
          <w:color w:val="FF0000"/>
          <w:sz w:val="22"/>
          <w:szCs w:val="22"/>
          <w:u w:val="single"/>
          <w:shd w:val="clear" w:color="auto" w:fill="CCCCCC"/>
          <w:lang w:val="en-US"/>
        </w:rPr>
        <w:t xml:space="preserve">       </w:t>
      </w:r>
      <w:proofErr w:type="spellStart"/>
      <w:r w:rsidRPr="00D34CA0">
        <w:rPr>
          <w:rFonts w:ascii="Aptos Light" w:hAnsi="Aptos Light"/>
          <w:i/>
          <w:iCs/>
          <w:color w:val="FF0000"/>
          <w:sz w:val="22"/>
          <w:szCs w:val="22"/>
          <w:shd w:val="clear" w:color="auto" w:fill="CCCCCC"/>
          <w:lang w:val="en-US"/>
        </w:rPr>
        <w:t>I</w:t>
      </w:r>
      <w:proofErr w:type="spellEnd"/>
      <w:r w:rsidRPr="00D34CA0">
        <w:rPr>
          <w:rFonts w:ascii="Aptos Light" w:hAnsi="Aptos Light"/>
          <w:i/>
          <w:iCs/>
          <w:color w:val="FF0000"/>
          <w:sz w:val="22"/>
          <w:szCs w:val="22"/>
          <w:shd w:val="clear" w:color="auto" w:fill="CCCCCC"/>
          <w:lang w:val="en-US"/>
        </w:rPr>
        <w:t xml:space="preserve"> </w:t>
      </w:r>
      <w:proofErr w:type="spellStart"/>
      <w:r w:rsidRPr="00D34CA0">
        <w:rPr>
          <w:rFonts w:ascii="Aptos Light" w:hAnsi="Aptos Light"/>
          <w:i/>
          <w:iCs/>
          <w:color w:val="FF0000"/>
          <w:sz w:val="22"/>
          <w:szCs w:val="22"/>
          <w:shd w:val="clear" w:color="auto" w:fill="CCCCCC"/>
          <w:lang w:val="en-US"/>
        </w:rPr>
        <w:t>puéricultrices</w:t>
      </w:r>
      <w:proofErr w:type="spellEnd"/>
      <w:r w:rsidRPr="00D34CA0">
        <w:rPr>
          <w:rFonts w:ascii="Aptos Light" w:hAnsi="Aptos Light"/>
          <w:i/>
          <w:iCs/>
          <w:color w:val="FF0000"/>
          <w:sz w:val="22"/>
          <w:szCs w:val="22"/>
          <w:shd w:val="clear" w:color="auto" w:fill="CCCCCC"/>
          <w:lang w:val="en-US"/>
        </w:rPr>
        <w:tab/>
        <w:t>I</w:t>
      </w:r>
      <w:r w:rsidRPr="00D34CA0">
        <w:rPr>
          <w:rFonts w:ascii="Aptos Light" w:hAnsi="Aptos Light"/>
          <w:i/>
          <w:iCs/>
          <w:color w:val="FF0000"/>
          <w:sz w:val="22"/>
          <w:szCs w:val="22"/>
          <w:u w:val="single"/>
          <w:shd w:val="clear" w:color="auto" w:fill="CCCCCC"/>
          <w:lang w:val="en-US"/>
        </w:rPr>
        <w:t xml:space="preserve">       </w:t>
      </w:r>
      <w:proofErr w:type="spellStart"/>
      <w:r w:rsidRPr="00D34CA0">
        <w:rPr>
          <w:rFonts w:ascii="Aptos Light" w:hAnsi="Aptos Light"/>
          <w:i/>
          <w:iCs/>
          <w:color w:val="FF0000"/>
          <w:sz w:val="22"/>
          <w:szCs w:val="22"/>
          <w:shd w:val="clear" w:color="auto" w:fill="CCCCCC"/>
          <w:lang w:val="en-US"/>
        </w:rPr>
        <w:t>I</w:t>
      </w:r>
      <w:proofErr w:type="spellEnd"/>
      <w:r w:rsidRPr="00D34CA0">
        <w:rPr>
          <w:rFonts w:ascii="Aptos Light" w:hAnsi="Aptos Light"/>
          <w:i/>
          <w:iCs/>
          <w:color w:val="FF0000"/>
          <w:sz w:val="22"/>
          <w:szCs w:val="22"/>
          <w:shd w:val="clear" w:color="auto" w:fill="CCCCCC"/>
          <w:lang w:val="en-US"/>
        </w:rPr>
        <w:t xml:space="preserve"> </w:t>
      </w:r>
      <w:proofErr w:type="spellStart"/>
      <w:r w:rsidRPr="00D34CA0">
        <w:rPr>
          <w:rFonts w:ascii="Aptos Light" w:hAnsi="Aptos Light"/>
          <w:i/>
          <w:iCs/>
          <w:color w:val="FF0000"/>
          <w:sz w:val="22"/>
          <w:szCs w:val="22"/>
          <w:shd w:val="clear" w:color="auto" w:fill="CCCCCC"/>
          <w:lang w:val="en-US"/>
        </w:rPr>
        <w:t>infirmières</w:t>
      </w:r>
      <w:proofErr w:type="spellEnd"/>
      <w:r w:rsidRPr="00D34CA0">
        <w:rPr>
          <w:rFonts w:ascii="Aptos Light" w:hAnsi="Aptos Light"/>
          <w:i/>
          <w:iCs/>
          <w:color w:val="FF0000"/>
          <w:sz w:val="22"/>
          <w:szCs w:val="22"/>
          <w:shd w:val="clear" w:color="auto" w:fill="CCCCCC"/>
          <w:lang w:val="en-US"/>
        </w:rPr>
        <w:t xml:space="preserve"> </w:t>
      </w:r>
    </w:p>
    <w:p w14:paraId="378BC9AC" w14:textId="77777777" w:rsidR="00D876B6" w:rsidRPr="00D34CA0" w:rsidRDefault="00D876B6">
      <w:pPr>
        <w:tabs>
          <w:tab w:val="left" w:pos="1188"/>
          <w:tab w:val="left" w:pos="5103"/>
        </w:tabs>
        <w:spacing w:line="360" w:lineRule="auto"/>
        <w:jc w:val="both"/>
        <w:rPr>
          <w:rFonts w:ascii="Aptos Light" w:hAnsi="Aptos Light"/>
        </w:rPr>
      </w:pPr>
      <w:r w:rsidRPr="00D34CA0">
        <w:rPr>
          <w:rFonts w:ascii="Aptos Light" w:hAnsi="Aptos Light"/>
          <w:i/>
          <w:iCs/>
          <w:color w:val="FF0000"/>
          <w:sz w:val="22"/>
          <w:szCs w:val="22"/>
          <w:lang w:val="en-US"/>
        </w:rPr>
        <w:tab/>
      </w:r>
      <w:r w:rsidRPr="00D34CA0">
        <w:rPr>
          <w:rFonts w:ascii="Aptos Light" w:hAnsi="Aptos Light"/>
          <w:i/>
          <w:iCs/>
          <w:color w:val="FF0000"/>
          <w:sz w:val="22"/>
          <w:szCs w:val="22"/>
          <w:shd w:val="clear" w:color="auto" w:fill="CCCCCC"/>
        </w:rPr>
        <w:t>I</w:t>
      </w:r>
      <w:r w:rsidRPr="00D34CA0">
        <w:rPr>
          <w:rFonts w:ascii="Aptos Light" w:hAnsi="Aptos Light"/>
          <w:i/>
          <w:iCs/>
          <w:color w:val="FF0000"/>
          <w:sz w:val="22"/>
          <w:szCs w:val="22"/>
          <w:u w:val="single"/>
          <w:shd w:val="clear" w:color="auto" w:fill="CCCCCC"/>
        </w:rPr>
        <w:t xml:space="preserve">       </w:t>
      </w:r>
      <w:proofErr w:type="spellStart"/>
      <w:r w:rsidRPr="00D34CA0">
        <w:rPr>
          <w:rFonts w:ascii="Aptos Light" w:hAnsi="Aptos Light"/>
          <w:i/>
          <w:iCs/>
          <w:color w:val="FF0000"/>
          <w:sz w:val="22"/>
          <w:szCs w:val="22"/>
          <w:shd w:val="clear" w:color="auto" w:fill="CCCCCC"/>
        </w:rPr>
        <w:t>I</w:t>
      </w:r>
      <w:proofErr w:type="spellEnd"/>
      <w:r w:rsidRPr="00D34CA0">
        <w:rPr>
          <w:rFonts w:ascii="Aptos Light" w:hAnsi="Aptos Light"/>
          <w:i/>
          <w:iCs/>
          <w:color w:val="FF0000"/>
          <w:sz w:val="22"/>
          <w:szCs w:val="22"/>
          <w:shd w:val="clear" w:color="auto" w:fill="CCCCCC"/>
        </w:rPr>
        <w:t xml:space="preserve"> auxiliaires de puériculture</w:t>
      </w:r>
      <w:r w:rsidRPr="00D34CA0">
        <w:rPr>
          <w:rFonts w:ascii="Aptos Light" w:hAnsi="Aptos Light"/>
          <w:i/>
          <w:iCs/>
          <w:color w:val="FF0000"/>
          <w:sz w:val="22"/>
          <w:szCs w:val="22"/>
          <w:shd w:val="clear" w:color="auto" w:fill="CCCCCC"/>
        </w:rPr>
        <w:tab/>
        <w:t>I</w:t>
      </w:r>
      <w:r w:rsidRPr="00D34CA0">
        <w:rPr>
          <w:rFonts w:ascii="Aptos Light" w:hAnsi="Aptos Light"/>
          <w:i/>
          <w:iCs/>
          <w:color w:val="FF0000"/>
          <w:sz w:val="22"/>
          <w:szCs w:val="22"/>
          <w:u w:val="single"/>
          <w:shd w:val="clear" w:color="auto" w:fill="CCCCCC"/>
        </w:rPr>
        <w:t xml:space="preserve">       </w:t>
      </w:r>
      <w:proofErr w:type="spellStart"/>
      <w:r w:rsidRPr="00D34CA0">
        <w:rPr>
          <w:rFonts w:ascii="Aptos Light" w:hAnsi="Aptos Light"/>
          <w:i/>
          <w:iCs/>
          <w:color w:val="FF0000"/>
          <w:sz w:val="22"/>
          <w:szCs w:val="22"/>
          <w:shd w:val="clear" w:color="auto" w:fill="CCCCCC"/>
        </w:rPr>
        <w:t>I</w:t>
      </w:r>
      <w:proofErr w:type="spellEnd"/>
      <w:r w:rsidRPr="00D34CA0">
        <w:rPr>
          <w:rFonts w:ascii="Aptos Light" w:hAnsi="Aptos Light"/>
          <w:i/>
          <w:color w:val="FF0000"/>
          <w:sz w:val="22"/>
          <w:szCs w:val="22"/>
          <w:shd w:val="clear" w:color="auto" w:fill="CCCCCC"/>
        </w:rPr>
        <w:t xml:space="preserve"> aides-soignantes</w:t>
      </w:r>
    </w:p>
    <w:p w14:paraId="08C48ED9" w14:textId="77777777" w:rsidR="00D876B6" w:rsidRPr="00D34CA0" w:rsidRDefault="00D876B6">
      <w:pPr>
        <w:tabs>
          <w:tab w:val="left" w:pos="1188"/>
          <w:tab w:val="left" w:pos="5103"/>
        </w:tabs>
        <w:spacing w:line="360" w:lineRule="auto"/>
        <w:jc w:val="both"/>
        <w:rPr>
          <w:rFonts w:ascii="Aptos Light" w:hAnsi="Aptos Light"/>
        </w:rPr>
      </w:pPr>
      <w:r w:rsidRPr="00D34CA0">
        <w:rPr>
          <w:rFonts w:ascii="Aptos Light" w:hAnsi="Aptos Light"/>
          <w:i/>
          <w:color w:val="FF0000"/>
          <w:sz w:val="22"/>
          <w:szCs w:val="22"/>
        </w:rPr>
        <w:tab/>
      </w:r>
      <w:r w:rsidRPr="00D34CA0">
        <w:rPr>
          <w:rFonts w:ascii="Aptos Light" w:hAnsi="Aptos Light"/>
          <w:i/>
          <w:iCs/>
          <w:color w:val="FF0000"/>
          <w:sz w:val="22"/>
          <w:szCs w:val="22"/>
          <w:shd w:val="clear" w:color="auto" w:fill="CCCCCC"/>
        </w:rPr>
        <w:t>I</w:t>
      </w:r>
      <w:r w:rsidRPr="00D34CA0">
        <w:rPr>
          <w:rFonts w:ascii="Aptos Light" w:hAnsi="Aptos Light"/>
          <w:i/>
          <w:iCs/>
          <w:color w:val="FF0000"/>
          <w:sz w:val="22"/>
          <w:szCs w:val="22"/>
          <w:u w:val="single"/>
          <w:shd w:val="clear" w:color="auto" w:fill="CCCCCC"/>
        </w:rPr>
        <w:t xml:space="preserve">       </w:t>
      </w:r>
      <w:proofErr w:type="spellStart"/>
      <w:r w:rsidRPr="00D34CA0">
        <w:rPr>
          <w:rFonts w:ascii="Aptos Light" w:hAnsi="Aptos Light"/>
          <w:i/>
          <w:iCs/>
          <w:color w:val="FF0000"/>
          <w:sz w:val="22"/>
          <w:szCs w:val="22"/>
          <w:shd w:val="clear" w:color="auto" w:fill="CCCCCC"/>
        </w:rPr>
        <w:t>I</w:t>
      </w:r>
      <w:proofErr w:type="spellEnd"/>
      <w:r w:rsidRPr="00D34CA0">
        <w:rPr>
          <w:rFonts w:ascii="Aptos Light" w:hAnsi="Aptos Light"/>
          <w:i/>
          <w:iCs/>
          <w:color w:val="FF0000"/>
          <w:sz w:val="22"/>
          <w:szCs w:val="22"/>
          <w:shd w:val="clear" w:color="auto" w:fill="CCCCCC"/>
        </w:rPr>
        <w:t xml:space="preserve"> psychologues ou psychiatres </w:t>
      </w:r>
      <w:r w:rsidRPr="00D34CA0">
        <w:rPr>
          <w:rFonts w:ascii="Aptos Light" w:hAnsi="Aptos Light"/>
          <w:i/>
          <w:iCs/>
          <w:color w:val="FF0000"/>
          <w:sz w:val="22"/>
          <w:szCs w:val="22"/>
          <w:shd w:val="clear" w:color="auto" w:fill="CCCCCC"/>
        </w:rPr>
        <w:tab/>
      </w:r>
      <w:r w:rsidRPr="00D34CA0">
        <w:rPr>
          <w:rFonts w:ascii="Aptos Light" w:hAnsi="Aptos Light"/>
          <w:i/>
          <w:color w:val="FF0000"/>
          <w:sz w:val="22"/>
          <w:szCs w:val="22"/>
          <w:shd w:val="clear" w:color="auto" w:fill="CCCCCC"/>
        </w:rPr>
        <w:t>I</w:t>
      </w:r>
      <w:r w:rsidRPr="00D34CA0">
        <w:rPr>
          <w:rFonts w:ascii="Aptos Light" w:hAnsi="Aptos Light"/>
          <w:i/>
          <w:color w:val="FF0000"/>
          <w:sz w:val="22"/>
          <w:szCs w:val="22"/>
          <w:u w:val="single"/>
          <w:shd w:val="clear" w:color="auto" w:fill="CCCCCC"/>
        </w:rPr>
        <w:t xml:space="preserve">       </w:t>
      </w:r>
      <w:proofErr w:type="spellStart"/>
      <w:r w:rsidRPr="00D34CA0">
        <w:rPr>
          <w:rFonts w:ascii="Aptos Light" w:hAnsi="Aptos Light"/>
          <w:i/>
          <w:color w:val="FF0000"/>
          <w:sz w:val="22"/>
          <w:szCs w:val="22"/>
          <w:shd w:val="clear" w:color="auto" w:fill="CCCCCC"/>
        </w:rPr>
        <w:t>I</w:t>
      </w:r>
      <w:proofErr w:type="spellEnd"/>
      <w:r w:rsidRPr="00D34CA0">
        <w:rPr>
          <w:rFonts w:ascii="Aptos Light" w:hAnsi="Aptos Light"/>
          <w:i/>
          <w:color w:val="FF0000"/>
          <w:sz w:val="22"/>
          <w:szCs w:val="22"/>
          <w:shd w:val="clear" w:color="auto" w:fill="CCCCCC"/>
        </w:rPr>
        <w:t xml:space="preserve"> </w:t>
      </w:r>
      <w:r w:rsidRPr="00D34CA0">
        <w:rPr>
          <w:rFonts w:ascii="Aptos Light" w:hAnsi="Aptos Light"/>
          <w:i/>
          <w:iCs/>
          <w:color w:val="FF0000"/>
          <w:sz w:val="22"/>
          <w:szCs w:val="22"/>
          <w:shd w:val="clear" w:color="auto" w:fill="CCCCCC"/>
        </w:rPr>
        <w:t>internes</w:t>
      </w:r>
      <w:r w:rsidRPr="00D34CA0">
        <w:rPr>
          <w:rFonts w:ascii="Aptos Light" w:hAnsi="Aptos Light"/>
          <w:i/>
          <w:iCs/>
          <w:color w:val="FF0000"/>
          <w:sz w:val="22"/>
          <w:szCs w:val="22"/>
          <w:shd w:val="clear" w:color="auto" w:fill="CCCCCC"/>
        </w:rPr>
        <w:tab/>
      </w:r>
    </w:p>
    <w:p w14:paraId="77A8D99E" w14:textId="77777777" w:rsidR="00D876B6" w:rsidRPr="00D34CA0" w:rsidRDefault="00D876B6">
      <w:pPr>
        <w:tabs>
          <w:tab w:val="left" w:pos="1080"/>
          <w:tab w:val="left" w:pos="5580"/>
        </w:tabs>
        <w:spacing w:line="360" w:lineRule="auto"/>
        <w:jc w:val="both"/>
        <w:rPr>
          <w:rFonts w:ascii="Aptos Light" w:hAnsi="Aptos Light"/>
        </w:rPr>
      </w:pPr>
      <w:r w:rsidRPr="00D34CA0">
        <w:rPr>
          <w:rFonts w:ascii="Aptos Light" w:hAnsi="Aptos Light"/>
          <w:i/>
          <w:iCs/>
          <w:color w:val="FF0000"/>
          <w:sz w:val="22"/>
          <w:szCs w:val="22"/>
          <w:shd w:val="clear" w:color="auto" w:fill="CCCCCC"/>
        </w:rPr>
        <w:t>Dont consultants en lactation diplômés en Allaitement Maternel I</w:t>
      </w:r>
      <w:r w:rsidRPr="00D34CA0">
        <w:rPr>
          <w:rFonts w:ascii="Aptos Light" w:hAnsi="Aptos Light"/>
          <w:i/>
          <w:iCs/>
          <w:color w:val="FF0000"/>
          <w:sz w:val="22"/>
          <w:szCs w:val="22"/>
          <w:u w:val="single"/>
          <w:shd w:val="clear" w:color="auto" w:fill="CCCCCC"/>
        </w:rPr>
        <w:t xml:space="preserve">       </w:t>
      </w:r>
      <w:proofErr w:type="spellStart"/>
      <w:r w:rsidRPr="00D34CA0">
        <w:rPr>
          <w:rFonts w:ascii="Aptos Light" w:hAnsi="Aptos Light"/>
          <w:i/>
          <w:iCs/>
          <w:color w:val="FF0000"/>
          <w:sz w:val="22"/>
          <w:szCs w:val="22"/>
          <w:shd w:val="clear" w:color="auto" w:fill="CCCCCC"/>
        </w:rPr>
        <w:t>I</w:t>
      </w:r>
      <w:proofErr w:type="spellEnd"/>
    </w:p>
    <w:p w14:paraId="23B18AD8" w14:textId="77777777" w:rsidR="00D876B6" w:rsidRPr="00D34CA0" w:rsidRDefault="00D876B6">
      <w:pPr>
        <w:tabs>
          <w:tab w:val="left" w:pos="1080"/>
          <w:tab w:val="left" w:pos="5580"/>
        </w:tabs>
        <w:spacing w:after="240"/>
        <w:jc w:val="both"/>
        <w:rPr>
          <w:rFonts w:ascii="Aptos Light" w:hAnsi="Aptos Light"/>
        </w:rPr>
      </w:pPr>
      <w:r w:rsidRPr="00D34CA0">
        <w:rPr>
          <w:rFonts w:ascii="Aptos Light" w:hAnsi="Aptos Light"/>
          <w:i/>
          <w:iCs/>
          <w:color w:val="FF0000"/>
          <w:sz w:val="22"/>
          <w:szCs w:val="22"/>
          <w:shd w:val="clear" w:color="auto" w:fill="CCCCCC"/>
        </w:rPr>
        <w:t xml:space="preserve">Le personnel de néonatalogie tourne-t-il entre : </w:t>
      </w:r>
    </w:p>
    <w:p w14:paraId="6D285177" w14:textId="4443EDB5" w:rsidR="00D876B6" w:rsidRPr="00D34CA0" w:rsidRDefault="00D876B6">
      <w:pPr>
        <w:spacing w:line="360" w:lineRule="auto"/>
        <w:jc w:val="both"/>
        <w:rPr>
          <w:rFonts w:ascii="Aptos Light" w:hAnsi="Aptos Light"/>
        </w:rPr>
      </w:pPr>
      <w:r w:rsidRPr="00D34CA0">
        <w:rPr>
          <w:rFonts w:ascii="Aptos Light" w:hAnsi="Aptos Light"/>
          <w:color w:val="FF0000"/>
          <w:sz w:val="22"/>
          <w:szCs w:val="22"/>
        </w:rPr>
        <w:tab/>
      </w:r>
      <w:r w:rsidRPr="00D34CA0">
        <w:rPr>
          <w:rFonts w:ascii="Aptos Light" w:hAnsi="Aptos Light"/>
          <w:i/>
          <w:iCs/>
          <w:color w:val="FF0000"/>
          <w:sz w:val="22"/>
          <w:szCs w:val="22"/>
          <w:shd w:val="clear" w:color="auto" w:fill="CCCCCC"/>
        </w:rPr>
        <w:t xml:space="preserve">- Les différentes unités du service (réanimation, soins intensifs, soins de suite) : </w:t>
      </w:r>
      <w:sdt>
        <w:sdtPr>
          <w:rPr>
            <w:rFonts w:ascii="Aptos Light" w:hAnsi="Aptos Light"/>
            <w:color w:val="FF0000"/>
            <w:sz w:val="22"/>
            <w:szCs w:val="22"/>
            <w:shd w:val="clear" w:color="auto" w:fill="CCCCCC"/>
          </w:rPr>
          <w:id w:val="1819069658"/>
          <w14:checkbox>
            <w14:checked w14:val="0"/>
            <w14:checkedState w14:val="2612" w14:font="MS Gothic"/>
            <w14:uncheckedState w14:val="2610" w14:font="MS Gothic"/>
          </w14:checkbox>
        </w:sdtPr>
        <w:sdtContent>
          <w:r w:rsidR="00CE609C" w:rsidRPr="00CE609C">
            <w:rPr>
              <w:rFonts w:ascii="MS Gothic" w:eastAsia="MS Gothic" w:hAnsi="MS Gothic" w:hint="eastAsia"/>
              <w:color w:val="FF0000"/>
              <w:sz w:val="22"/>
              <w:szCs w:val="22"/>
              <w:shd w:val="clear" w:color="auto" w:fill="CCCCCC"/>
            </w:rPr>
            <w:t>☐</w:t>
          </w:r>
        </w:sdtContent>
      </w:sdt>
      <w:r w:rsidRPr="00D34CA0">
        <w:rPr>
          <w:rFonts w:ascii="Aptos Light" w:hAnsi="Aptos Light"/>
          <w:i/>
          <w:iCs/>
          <w:color w:val="FF0000"/>
          <w:sz w:val="22"/>
          <w:szCs w:val="22"/>
          <w:shd w:val="clear" w:color="auto" w:fill="CCCCCC"/>
        </w:rPr>
        <w:t xml:space="preserve"> Oui  </w:t>
      </w:r>
      <w:sdt>
        <w:sdtPr>
          <w:rPr>
            <w:rFonts w:ascii="Aptos Light" w:hAnsi="Aptos Light"/>
            <w:color w:val="FF0000"/>
            <w:sz w:val="22"/>
            <w:szCs w:val="22"/>
            <w:shd w:val="clear" w:color="auto" w:fill="CCCCCC"/>
          </w:rPr>
          <w:id w:val="1846897490"/>
          <w14:checkbox>
            <w14:checked w14:val="0"/>
            <w14:checkedState w14:val="2612" w14:font="MS Gothic"/>
            <w14:uncheckedState w14:val="2610" w14:font="MS Gothic"/>
          </w14:checkbox>
        </w:sdtPr>
        <w:sdtContent>
          <w:r w:rsidR="00CE609C" w:rsidRPr="00CE609C">
            <w:rPr>
              <w:rFonts w:ascii="MS Gothic" w:eastAsia="MS Gothic" w:hAnsi="MS Gothic" w:hint="eastAsia"/>
              <w:color w:val="FF0000"/>
              <w:sz w:val="22"/>
              <w:szCs w:val="22"/>
              <w:shd w:val="clear" w:color="auto" w:fill="CCCCCC"/>
            </w:rPr>
            <w:t>☐</w:t>
          </w:r>
        </w:sdtContent>
      </w:sdt>
      <w:r w:rsidRPr="00D34CA0">
        <w:rPr>
          <w:rFonts w:ascii="Aptos Light" w:hAnsi="Aptos Light"/>
          <w:i/>
          <w:iCs/>
          <w:color w:val="FF0000"/>
          <w:sz w:val="22"/>
          <w:szCs w:val="22"/>
          <w:shd w:val="clear" w:color="auto" w:fill="CCCCCC"/>
        </w:rPr>
        <w:t xml:space="preserve"> Non</w:t>
      </w:r>
      <w:r w:rsidRPr="00D34CA0">
        <w:rPr>
          <w:rFonts w:ascii="Aptos Light" w:hAnsi="Aptos Light"/>
          <w:i/>
          <w:iCs/>
          <w:color w:val="FF0000"/>
          <w:sz w:val="22"/>
          <w:szCs w:val="22"/>
        </w:rPr>
        <w:tab/>
      </w:r>
    </w:p>
    <w:p w14:paraId="3ECA29A2" w14:textId="278377D3" w:rsidR="00D876B6" w:rsidRPr="00D34CA0" w:rsidRDefault="00D876B6">
      <w:pPr>
        <w:spacing w:line="360" w:lineRule="auto"/>
        <w:ind w:firstLine="708"/>
        <w:jc w:val="both"/>
        <w:rPr>
          <w:rFonts w:ascii="Aptos Light" w:hAnsi="Aptos Light"/>
        </w:rPr>
      </w:pPr>
      <w:r w:rsidRPr="00D34CA0">
        <w:rPr>
          <w:rFonts w:ascii="Aptos Light" w:hAnsi="Aptos Light"/>
          <w:i/>
          <w:iCs/>
          <w:color w:val="FF0000"/>
          <w:sz w:val="22"/>
          <w:szCs w:val="22"/>
          <w:shd w:val="clear" w:color="auto" w:fill="CCCCCC"/>
        </w:rPr>
        <w:t xml:space="preserve">- Le jour et la nuit : </w:t>
      </w:r>
      <w:sdt>
        <w:sdtPr>
          <w:rPr>
            <w:rFonts w:ascii="Aptos Light" w:hAnsi="Aptos Light"/>
            <w:color w:val="FF0000"/>
            <w:sz w:val="22"/>
            <w:szCs w:val="22"/>
            <w:shd w:val="clear" w:color="auto" w:fill="CCCCCC"/>
          </w:rPr>
          <w:id w:val="1996145266"/>
          <w14:checkbox>
            <w14:checked w14:val="0"/>
            <w14:checkedState w14:val="2612" w14:font="MS Gothic"/>
            <w14:uncheckedState w14:val="2610" w14:font="MS Gothic"/>
          </w14:checkbox>
        </w:sdtPr>
        <w:sdtContent>
          <w:r w:rsidR="00CE609C">
            <w:rPr>
              <w:rFonts w:ascii="MS Gothic" w:eastAsia="MS Gothic" w:hAnsi="MS Gothic" w:hint="eastAsia"/>
              <w:color w:val="FF0000"/>
              <w:sz w:val="22"/>
              <w:szCs w:val="22"/>
              <w:shd w:val="clear" w:color="auto" w:fill="CCCCCC"/>
            </w:rPr>
            <w:t>☐</w:t>
          </w:r>
        </w:sdtContent>
      </w:sdt>
      <w:r w:rsidRPr="00D34CA0">
        <w:rPr>
          <w:rFonts w:ascii="Aptos Light" w:hAnsi="Aptos Light"/>
          <w:i/>
          <w:iCs/>
          <w:color w:val="FF0000"/>
          <w:sz w:val="22"/>
          <w:szCs w:val="22"/>
          <w:shd w:val="clear" w:color="auto" w:fill="CCCCCC"/>
        </w:rPr>
        <w:t xml:space="preserve"> Oui  </w:t>
      </w:r>
      <w:sdt>
        <w:sdtPr>
          <w:rPr>
            <w:rFonts w:ascii="Aptos Light" w:hAnsi="Aptos Light"/>
            <w:color w:val="FF0000"/>
            <w:sz w:val="22"/>
            <w:szCs w:val="22"/>
            <w:shd w:val="clear" w:color="auto" w:fill="CCCCCC"/>
          </w:rPr>
          <w:id w:val="-748428020"/>
          <w14:checkbox>
            <w14:checked w14:val="0"/>
            <w14:checkedState w14:val="2612" w14:font="MS Gothic"/>
            <w14:uncheckedState w14:val="2610" w14:font="MS Gothic"/>
          </w14:checkbox>
        </w:sdtPr>
        <w:sdtContent>
          <w:r w:rsidR="00CE609C">
            <w:rPr>
              <w:rFonts w:ascii="MS Gothic" w:eastAsia="MS Gothic" w:hAnsi="MS Gothic" w:hint="eastAsia"/>
              <w:color w:val="FF0000"/>
              <w:sz w:val="22"/>
              <w:szCs w:val="22"/>
              <w:shd w:val="clear" w:color="auto" w:fill="CCCCCC"/>
            </w:rPr>
            <w:t>☐</w:t>
          </w:r>
        </w:sdtContent>
      </w:sdt>
      <w:r w:rsidRPr="00D34CA0">
        <w:rPr>
          <w:rFonts w:ascii="Aptos Light" w:hAnsi="Aptos Light"/>
          <w:i/>
          <w:iCs/>
          <w:color w:val="FF0000"/>
          <w:sz w:val="22"/>
          <w:szCs w:val="22"/>
          <w:shd w:val="clear" w:color="auto" w:fill="CCCCCC"/>
        </w:rPr>
        <w:t xml:space="preserve"> Non</w:t>
      </w:r>
    </w:p>
    <w:p w14:paraId="6CABF8CD" w14:textId="5FCB1830" w:rsidR="00D876B6" w:rsidRPr="00D34CA0" w:rsidRDefault="00D876B6">
      <w:pPr>
        <w:spacing w:line="360" w:lineRule="auto"/>
        <w:ind w:firstLine="708"/>
        <w:jc w:val="both"/>
        <w:rPr>
          <w:rFonts w:ascii="Aptos Light" w:hAnsi="Aptos Light"/>
        </w:rPr>
      </w:pPr>
      <w:r w:rsidRPr="00D34CA0">
        <w:rPr>
          <w:rFonts w:ascii="Aptos Light" w:hAnsi="Aptos Light"/>
          <w:i/>
          <w:iCs/>
          <w:color w:val="FF0000"/>
          <w:sz w:val="22"/>
          <w:szCs w:val="22"/>
          <w:shd w:val="clear" w:color="auto" w:fill="CCCCCC"/>
        </w:rPr>
        <w:t xml:space="preserve">- Y </w:t>
      </w:r>
      <w:r w:rsidR="007F00C8" w:rsidRPr="00D34CA0">
        <w:rPr>
          <w:rFonts w:ascii="Aptos Light" w:hAnsi="Aptos Light"/>
          <w:i/>
          <w:iCs/>
          <w:color w:val="FF0000"/>
          <w:sz w:val="22"/>
          <w:szCs w:val="22"/>
          <w:shd w:val="clear" w:color="auto" w:fill="CCCCCC"/>
        </w:rPr>
        <w:t>a-t</w:t>
      </w:r>
      <w:r w:rsidRPr="00D34CA0">
        <w:rPr>
          <w:rFonts w:ascii="Aptos Light" w:hAnsi="Aptos Light"/>
          <w:i/>
          <w:iCs/>
          <w:color w:val="FF0000"/>
          <w:sz w:val="22"/>
          <w:szCs w:val="22"/>
          <w:shd w:val="clear" w:color="auto" w:fill="CCCCCC"/>
        </w:rPr>
        <w:t xml:space="preserve">-il du personnel de nuit fixe : </w:t>
      </w:r>
      <w:sdt>
        <w:sdtPr>
          <w:rPr>
            <w:rFonts w:ascii="Aptos Light" w:hAnsi="Aptos Light"/>
            <w:color w:val="FF0000"/>
            <w:sz w:val="22"/>
            <w:szCs w:val="22"/>
            <w:shd w:val="clear" w:color="auto" w:fill="CCCCCC"/>
          </w:rPr>
          <w:id w:val="33323559"/>
          <w14:checkbox>
            <w14:checked w14:val="0"/>
            <w14:checkedState w14:val="2612" w14:font="MS Gothic"/>
            <w14:uncheckedState w14:val="2610" w14:font="MS Gothic"/>
          </w14:checkbox>
        </w:sdtPr>
        <w:sdtContent>
          <w:r w:rsidR="00CE609C">
            <w:rPr>
              <w:rFonts w:ascii="MS Gothic" w:eastAsia="MS Gothic" w:hAnsi="MS Gothic" w:hint="eastAsia"/>
              <w:color w:val="FF0000"/>
              <w:sz w:val="22"/>
              <w:szCs w:val="22"/>
              <w:shd w:val="clear" w:color="auto" w:fill="CCCCCC"/>
            </w:rPr>
            <w:t>☐</w:t>
          </w:r>
        </w:sdtContent>
      </w:sdt>
      <w:r w:rsidRPr="00D34CA0">
        <w:rPr>
          <w:rFonts w:ascii="Aptos Light" w:hAnsi="Aptos Light"/>
          <w:i/>
          <w:iCs/>
          <w:color w:val="FF0000"/>
          <w:sz w:val="22"/>
          <w:szCs w:val="22"/>
          <w:shd w:val="clear" w:color="auto" w:fill="CCCCCC"/>
        </w:rPr>
        <w:t xml:space="preserve"> Oui  </w:t>
      </w:r>
      <w:sdt>
        <w:sdtPr>
          <w:rPr>
            <w:rFonts w:ascii="Aptos Light" w:hAnsi="Aptos Light"/>
            <w:color w:val="FF0000"/>
            <w:sz w:val="22"/>
            <w:szCs w:val="22"/>
            <w:shd w:val="clear" w:color="auto" w:fill="CCCCCC"/>
          </w:rPr>
          <w:id w:val="-1566796763"/>
          <w14:checkbox>
            <w14:checked w14:val="0"/>
            <w14:checkedState w14:val="2612" w14:font="MS Gothic"/>
            <w14:uncheckedState w14:val="2610" w14:font="MS Gothic"/>
          </w14:checkbox>
        </w:sdtPr>
        <w:sdtContent>
          <w:r w:rsidR="00CE609C">
            <w:rPr>
              <w:rFonts w:ascii="MS Gothic" w:eastAsia="MS Gothic" w:hAnsi="MS Gothic" w:hint="eastAsia"/>
              <w:color w:val="FF0000"/>
              <w:sz w:val="22"/>
              <w:szCs w:val="22"/>
              <w:shd w:val="clear" w:color="auto" w:fill="CCCCCC"/>
            </w:rPr>
            <w:t>☐</w:t>
          </w:r>
        </w:sdtContent>
      </w:sdt>
      <w:r w:rsidRPr="00D34CA0">
        <w:rPr>
          <w:rFonts w:ascii="Aptos Light" w:hAnsi="Aptos Light"/>
          <w:i/>
          <w:iCs/>
          <w:color w:val="FF0000"/>
          <w:sz w:val="22"/>
          <w:szCs w:val="22"/>
          <w:shd w:val="clear" w:color="auto" w:fill="CCCCCC"/>
        </w:rPr>
        <w:t xml:space="preserve"> Non</w:t>
      </w:r>
    </w:p>
    <w:p w14:paraId="1C74BF38" w14:textId="77777777" w:rsidR="00D876B6" w:rsidRPr="00D34CA0" w:rsidRDefault="00D876B6">
      <w:pPr>
        <w:spacing w:line="360" w:lineRule="auto"/>
        <w:jc w:val="both"/>
        <w:rPr>
          <w:rFonts w:ascii="Aptos Light" w:hAnsi="Aptos Light"/>
        </w:rPr>
      </w:pPr>
    </w:p>
    <w:p w14:paraId="45D88CCD" w14:textId="77777777" w:rsidR="00D876B6" w:rsidRPr="00D34CA0" w:rsidRDefault="00D876B6">
      <w:pPr>
        <w:spacing w:line="360" w:lineRule="auto"/>
        <w:jc w:val="both"/>
        <w:rPr>
          <w:rFonts w:ascii="Aptos Light" w:hAnsi="Aptos Light"/>
        </w:rPr>
      </w:pPr>
      <w:r w:rsidRPr="00D34CA0">
        <w:rPr>
          <w:rFonts w:ascii="Aptos Light" w:hAnsi="Aptos Light"/>
          <w:b/>
          <w:bCs/>
          <w:sz w:val="22"/>
          <w:szCs w:val="22"/>
        </w:rPr>
        <w:t xml:space="preserve">Les données suivantes portent sur la dernière année civile entière, c’est-à-dire pour l’année  </w:t>
      </w:r>
      <w:r w:rsidRPr="00D34CA0">
        <w:rPr>
          <w:rFonts w:ascii="Aptos Light" w:hAnsi="Aptos Light"/>
          <w:sz w:val="22"/>
          <w:szCs w:val="22"/>
        </w:rPr>
        <w:t xml:space="preserve"> </w:t>
      </w:r>
      <w:r w:rsidRPr="00D34CA0">
        <w:rPr>
          <w:rFonts w:ascii="Aptos Light" w:hAnsi="Aptos Light"/>
          <w:sz w:val="22"/>
          <w:szCs w:val="22"/>
          <w:u w:val="single"/>
        </w:rPr>
        <w:t xml:space="preserve">I          </w:t>
      </w:r>
      <w:proofErr w:type="spellStart"/>
      <w:r w:rsidRPr="00D34CA0">
        <w:rPr>
          <w:rFonts w:ascii="Aptos Light" w:hAnsi="Aptos Light"/>
          <w:sz w:val="22"/>
          <w:szCs w:val="22"/>
        </w:rPr>
        <w:t>I</w:t>
      </w:r>
      <w:proofErr w:type="spellEnd"/>
      <w:r w:rsidRPr="00D34CA0">
        <w:rPr>
          <w:rFonts w:ascii="Aptos Light" w:hAnsi="Aptos Light"/>
          <w:sz w:val="22"/>
          <w:szCs w:val="22"/>
        </w:rPr>
        <w:t xml:space="preserve">   </w:t>
      </w:r>
    </w:p>
    <w:p w14:paraId="1F9E7CED" w14:textId="6F2AF27E" w:rsidR="00D876B6" w:rsidRPr="00D34CA0" w:rsidRDefault="00D876B6">
      <w:pPr>
        <w:tabs>
          <w:tab w:val="left" w:pos="567"/>
        </w:tabs>
        <w:spacing w:line="360" w:lineRule="auto"/>
        <w:jc w:val="both"/>
        <w:rPr>
          <w:rFonts w:ascii="Aptos Light" w:hAnsi="Aptos Light"/>
        </w:rPr>
      </w:pPr>
      <w:r w:rsidRPr="00D34CA0">
        <w:rPr>
          <w:rFonts w:ascii="Aptos Light" w:hAnsi="Aptos Light"/>
          <w:b/>
          <w:bCs/>
          <w:sz w:val="22"/>
          <w:szCs w:val="22"/>
        </w:rPr>
        <w:t>Nombre d’accouchements du Pôle (=</w:t>
      </w:r>
      <w:r w:rsidR="007F00C8" w:rsidRPr="00D34CA0">
        <w:rPr>
          <w:rFonts w:ascii="Aptos Light" w:hAnsi="Aptos Light"/>
          <w:b/>
          <w:bCs/>
          <w:sz w:val="22"/>
          <w:szCs w:val="22"/>
        </w:rPr>
        <w:t>A) I</w:t>
      </w:r>
      <w:r w:rsidRPr="00D34CA0">
        <w:rPr>
          <w:rFonts w:ascii="Aptos Light" w:hAnsi="Aptos Light"/>
          <w:b/>
          <w:bCs/>
          <w:sz w:val="22"/>
          <w:szCs w:val="22"/>
          <w:u w:val="single"/>
          <w:lang w:val="sv-SE"/>
        </w:rPr>
        <w:t xml:space="preserve">              </w:t>
      </w:r>
      <w:proofErr w:type="gramStart"/>
      <w:r w:rsidRPr="00D34CA0">
        <w:rPr>
          <w:rFonts w:ascii="Aptos Light" w:hAnsi="Aptos Light"/>
          <w:b/>
          <w:bCs/>
          <w:sz w:val="22"/>
          <w:szCs w:val="22"/>
          <w:lang w:val="sv-SE"/>
        </w:rPr>
        <w:t>I</w:t>
      </w:r>
      <w:r w:rsidRPr="00D34CA0">
        <w:rPr>
          <w:rFonts w:ascii="Aptos Light" w:hAnsi="Aptos Light"/>
          <w:b/>
          <w:bCs/>
          <w:sz w:val="22"/>
          <w:szCs w:val="22"/>
        </w:rPr>
        <w:t xml:space="preserve">  </w:t>
      </w:r>
      <w:r w:rsidRPr="00D34CA0">
        <w:rPr>
          <w:rFonts w:ascii="Aptos Light" w:eastAsia="MS Gothic" w:hAnsi="Aptos Light"/>
          <w:b/>
          <w:bCs/>
          <w:color w:val="000000"/>
          <w:sz w:val="22"/>
          <w:szCs w:val="22"/>
        </w:rPr>
        <w:t>≥</w:t>
      </w:r>
      <w:proofErr w:type="gramEnd"/>
      <w:r w:rsidRPr="00D34CA0">
        <w:rPr>
          <w:rFonts w:ascii="Aptos Light" w:eastAsia="MS Gothic" w:hAnsi="Aptos Light"/>
          <w:b/>
          <w:bCs/>
          <w:color w:val="000000"/>
          <w:sz w:val="22"/>
          <w:szCs w:val="22"/>
        </w:rPr>
        <w:t xml:space="preserve"> 22SA ou &gt;500 grammes</w:t>
      </w:r>
    </w:p>
    <w:p w14:paraId="1E2B4B85" w14:textId="77777777" w:rsidR="00D876B6" w:rsidRPr="00D34CA0" w:rsidRDefault="00D876B6">
      <w:pPr>
        <w:tabs>
          <w:tab w:val="left" w:pos="567"/>
          <w:tab w:val="left" w:pos="4678"/>
        </w:tabs>
        <w:spacing w:line="360" w:lineRule="auto"/>
        <w:jc w:val="both"/>
        <w:rPr>
          <w:rFonts w:ascii="Aptos Light" w:hAnsi="Aptos Light"/>
        </w:rPr>
      </w:pPr>
      <w:r w:rsidRPr="00D34CA0">
        <w:rPr>
          <w:rFonts w:ascii="Aptos Light" w:eastAsia="MS Gothic" w:hAnsi="Aptos Light"/>
          <w:b/>
          <w:bCs/>
          <w:color w:val="000000"/>
          <w:sz w:val="22"/>
          <w:szCs w:val="22"/>
          <w:lang w:val="sv-SE"/>
        </w:rPr>
        <w:t>I</w:t>
      </w:r>
      <w:r w:rsidRPr="00D34CA0">
        <w:rPr>
          <w:rFonts w:ascii="Aptos Light" w:eastAsia="MS Gothic" w:hAnsi="Aptos Light"/>
          <w:b/>
          <w:bCs/>
          <w:color w:val="000000"/>
          <w:sz w:val="22"/>
          <w:szCs w:val="22"/>
          <w:u w:val="single"/>
          <w:lang w:val="sv-SE"/>
        </w:rPr>
        <w:t xml:space="preserve">         </w:t>
      </w:r>
      <w:r w:rsidRPr="00D34CA0">
        <w:rPr>
          <w:rFonts w:ascii="Aptos Light" w:eastAsia="MS Gothic" w:hAnsi="Aptos Light"/>
          <w:b/>
          <w:bCs/>
          <w:color w:val="000000"/>
          <w:sz w:val="22"/>
          <w:szCs w:val="22"/>
          <w:lang w:val="sv-SE"/>
        </w:rPr>
        <w:t xml:space="preserve">I accouchements par voie basse (=B) </w:t>
      </w:r>
      <w:r w:rsidRPr="00D34CA0">
        <w:rPr>
          <w:rFonts w:ascii="Aptos Light" w:eastAsia="MS Gothic" w:hAnsi="Aptos Light"/>
          <w:b/>
          <w:bCs/>
          <w:color w:val="000000"/>
          <w:sz w:val="22"/>
          <w:szCs w:val="22"/>
          <w:lang w:val="pt-PT"/>
        </w:rPr>
        <w:t>I</w:t>
      </w:r>
      <w:r w:rsidRPr="00D34CA0">
        <w:rPr>
          <w:rFonts w:ascii="Aptos Light" w:eastAsia="MS Gothic" w:hAnsi="Aptos Light"/>
          <w:b/>
          <w:bCs/>
          <w:color w:val="000000"/>
          <w:sz w:val="22"/>
          <w:szCs w:val="22"/>
          <w:u w:val="single"/>
          <w:lang w:val="pt-PT"/>
        </w:rPr>
        <w:t xml:space="preserve">       </w:t>
      </w:r>
      <w:r w:rsidRPr="00D34CA0">
        <w:rPr>
          <w:rFonts w:ascii="Aptos Light" w:eastAsia="MS Gothic" w:hAnsi="Aptos Light"/>
          <w:b/>
          <w:bCs/>
          <w:color w:val="000000"/>
          <w:sz w:val="22"/>
          <w:szCs w:val="22"/>
          <w:lang w:val="pt-PT"/>
        </w:rPr>
        <w:t>I % (=B/A)</w:t>
      </w:r>
    </w:p>
    <w:p w14:paraId="7DFCE25D" w14:textId="77777777" w:rsidR="00D876B6" w:rsidRPr="00D34CA0" w:rsidRDefault="00D876B6">
      <w:pPr>
        <w:tabs>
          <w:tab w:val="left" w:pos="567"/>
          <w:tab w:val="left" w:pos="4678"/>
        </w:tabs>
        <w:spacing w:line="360" w:lineRule="auto"/>
        <w:jc w:val="both"/>
        <w:rPr>
          <w:rFonts w:ascii="Aptos Light" w:hAnsi="Aptos Light"/>
        </w:rPr>
      </w:pPr>
      <w:r w:rsidRPr="00D34CA0">
        <w:rPr>
          <w:rFonts w:ascii="Aptos Light" w:eastAsia="MS Gothic" w:hAnsi="Aptos Light"/>
          <w:b/>
          <w:bCs/>
          <w:color w:val="000000"/>
          <w:sz w:val="22"/>
          <w:szCs w:val="22"/>
          <w:lang w:val="pt-PT"/>
        </w:rPr>
        <w:tab/>
        <w:t xml:space="preserve">Dont </w:t>
      </w:r>
      <w:r w:rsidRPr="00D34CA0">
        <w:rPr>
          <w:rFonts w:ascii="Aptos Light" w:eastAsia="MS Gothic" w:hAnsi="Aptos Light"/>
          <w:b/>
          <w:bCs/>
          <w:color w:val="000000"/>
          <w:sz w:val="22"/>
          <w:szCs w:val="22"/>
          <w:lang w:val="sv-SE"/>
        </w:rPr>
        <w:t>I</w:t>
      </w:r>
      <w:r w:rsidRPr="00D34CA0">
        <w:rPr>
          <w:rFonts w:ascii="Aptos Light" w:eastAsia="MS Gothic" w:hAnsi="Aptos Light"/>
          <w:b/>
          <w:bCs/>
          <w:color w:val="000000"/>
          <w:sz w:val="22"/>
          <w:szCs w:val="22"/>
          <w:u w:val="single"/>
          <w:lang w:val="sv-SE"/>
        </w:rPr>
        <w:t xml:space="preserve">         </w:t>
      </w:r>
      <w:r w:rsidRPr="00D34CA0">
        <w:rPr>
          <w:rFonts w:ascii="Aptos Light" w:eastAsia="MS Gothic" w:hAnsi="Aptos Light"/>
          <w:b/>
          <w:bCs/>
          <w:color w:val="000000"/>
          <w:sz w:val="22"/>
          <w:szCs w:val="22"/>
          <w:lang w:val="sv-SE"/>
        </w:rPr>
        <w:t xml:space="preserve">I sous analgésie locorégionale (=Bc) ( </w:t>
      </w:r>
      <w:r w:rsidRPr="00D34CA0">
        <w:rPr>
          <w:rFonts w:ascii="Aptos Light" w:eastAsia="MS Gothic" w:hAnsi="Aptos Light"/>
          <w:b/>
          <w:bCs/>
          <w:color w:val="000000"/>
          <w:sz w:val="22"/>
          <w:szCs w:val="22"/>
          <w:lang w:val="pt-PT"/>
        </w:rPr>
        <w:t>I</w:t>
      </w:r>
      <w:r w:rsidRPr="00D34CA0">
        <w:rPr>
          <w:rFonts w:ascii="Aptos Light" w:eastAsia="MS Gothic" w:hAnsi="Aptos Light"/>
          <w:b/>
          <w:bCs/>
          <w:color w:val="000000"/>
          <w:sz w:val="22"/>
          <w:szCs w:val="22"/>
          <w:u w:val="single"/>
          <w:lang w:val="pt-PT"/>
        </w:rPr>
        <w:t xml:space="preserve">       </w:t>
      </w:r>
      <w:r w:rsidRPr="00D34CA0">
        <w:rPr>
          <w:rFonts w:ascii="Aptos Light" w:eastAsia="MS Gothic" w:hAnsi="Aptos Light"/>
          <w:b/>
          <w:bCs/>
          <w:color w:val="000000"/>
          <w:sz w:val="22"/>
          <w:szCs w:val="22"/>
          <w:lang w:val="pt-PT"/>
        </w:rPr>
        <w:t>I % ( =Bc/B)</w:t>
      </w:r>
    </w:p>
    <w:p w14:paraId="6984FAB3" w14:textId="77777777" w:rsidR="00D876B6" w:rsidRPr="00D34CA0" w:rsidRDefault="00D876B6">
      <w:pPr>
        <w:tabs>
          <w:tab w:val="left" w:pos="567"/>
          <w:tab w:val="left" w:pos="4678"/>
        </w:tabs>
        <w:spacing w:line="360" w:lineRule="auto"/>
        <w:jc w:val="both"/>
        <w:rPr>
          <w:rFonts w:ascii="Aptos Light" w:hAnsi="Aptos Light"/>
          <w:b/>
          <w:bCs/>
          <w:sz w:val="22"/>
          <w:szCs w:val="22"/>
          <w:lang w:val="sv-SE"/>
        </w:rPr>
      </w:pPr>
    </w:p>
    <w:p w14:paraId="2D929B0A" w14:textId="77777777" w:rsidR="00D876B6" w:rsidRPr="00D34CA0" w:rsidRDefault="00D876B6">
      <w:pPr>
        <w:tabs>
          <w:tab w:val="left" w:pos="567"/>
          <w:tab w:val="left" w:pos="4678"/>
        </w:tabs>
        <w:spacing w:line="360" w:lineRule="auto"/>
        <w:jc w:val="both"/>
        <w:rPr>
          <w:rFonts w:ascii="Aptos Light" w:hAnsi="Aptos Light"/>
        </w:rPr>
      </w:pPr>
      <w:r w:rsidRPr="00D34CA0">
        <w:rPr>
          <w:rFonts w:ascii="Aptos Light" w:hAnsi="Aptos Light"/>
          <w:b/>
          <w:bCs/>
          <w:sz w:val="22"/>
          <w:szCs w:val="22"/>
          <w:lang w:val="sv-SE"/>
        </w:rPr>
        <w:t>I</w:t>
      </w:r>
      <w:r w:rsidRPr="00D34CA0">
        <w:rPr>
          <w:rFonts w:ascii="Aptos Light" w:hAnsi="Aptos Light"/>
          <w:b/>
          <w:bCs/>
          <w:sz w:val="22"/>
          <w:szCs w:val="22"/>
          <w:u w:val="single"/>
          <w:lang w:val="sv-SE"/>
        </w:rPr>
        <w:t xml:space="preserve">         </w:t>
      </w:r>
      <w:r w:rsidRPr="00D34CA0">
        <w:rPr>
          <w:rFonts w:ascii="Aptos Light" w:hAnsi="Aptos Light"/>
          <w:b/>
          <w:bCs/>
          <w:sz w:val="22"/>
          <w:szCs w:val="22"/>
          <w:lang w:val="sv-SE"/>
        </w:rPr>
        <w:t>I accouchements par césarienne  (=C)    I</w:t>
      </w:r>
      <w:r w:rsidRPr="00D34CA0">
        <w:rPr>
          <w:rFonts w:ascii="Aptos Light" w:hAnsi="Aptos Light"/>
          <w:b/>
          <w:bCs/>
          <w:sz w:val="22"/>
          <w:szCs w:val="22"/>
          <w:u w:val="single"/>
          <w:lang w:val="sv-SE"/>
        </w:rPr>
        <w:t xml:space="preserve">       </w:t>
      </w:r>
      <w:r w:rsidRPr="00D34CA0">
        <w:rPr>
          <w:rFonts w:ascii="Aptos Light" w:hAnsi="Aptos Light"/>
          <w:b/>
          <w:bCs/>
          <w:sz w:val="22"/>
          <w:szCs w:val="22"/>
          <w:lang w:val="sv-SE"/>
        </w:rPr>
        <w:t>I % (= C/A)</w:t>
      </w:r>
    </w:p>
    <w:p w14:paraId="6C52ABB1" w14:textId="77777777" w:rsidR="00D876B6" w:rsidRPr="00D34CA0" w:rsidRDefault="00D876B6">
      <w:pPr>
        <w:tabs>
          <w:tab w:val="left" w:pos="567"/>
          <w:tab w:val="left" w:pos="4678"/>
        </w:tabs>
        <w:spacing w:line="360" w:lineRule="auto"/>
        <w:jc w:val="both"/>
        <w:rPr>
          <w:rFonts w:ascii="Aptos Light" w:hAnsi="Aptos Light"/>
        </w:rPr>
      </w:pPr>
      <w:r w:rsidRPr="00D34CA0">
        <w:rPr>
          <w:rFonts w:ascii="Aptos Light" w:hAnsi="Aptos Light"/>
          <w:b/>
          <w:bCs/>
          <w:sz w:val="22"/>
          <w:szCs w:val="22"/>
          <w:lang w:val="pt-PT"/>
        </w:rPr>
        <w:tab/>
        <w:t xml:space="preserve">Dont </w:t>
      </w:r>
      <w:r w:rsidRPr="00D34CA0">
        <w:rPr>
          <w:rFonts w:ascii="Aptos Light" w:hAnsi="Aptos Light"/>
          <w:b/>
          <w:bCs/>
          <w:sz w:val="22"/>
          <w:szCs w:val="22"/>
          <w:lang w:val="sv-SE"/>
        </w:rPr>
        <w:t>I</w:t>
      </w:r>
      <w:r w:rsidRPr="00D34CA0">
        <w:rPr>
          <w:rFonts w:ascii="Aptos Light" w:hAnsi="Aptos Light"/>
          <w:b/>
          <w:bCs/>
          <w:sz w:val="22"/>
          <w:szCs w:val="22"/>
          <w:u w:val="single"/>
          <w:lang w:val="sv-SE"/>
        </w:rPr>
        <w:t xml:space="preserve">        </w:t>
      </w:r>
      <w:r w:rsidRPr="00D34CA0">
        <w:rPr>
          <w:rFonts w:ascii="Aptos Light" w:hAnsi="Aptos Light"/>
          <w:b/>
          <w:bCs/>
          <w:sz w:val="22"/>
          <w:szCs w:val="22"/>
          <w:lang w:val="sv-SE"/>
        </w:rPr>
        <w:t>I césariennes programmées (=Cp) I</w:t>
      </w:r>
      <w:r w:rsidRPr="00D34CA0">
        <w:rPr>
          <w:rFonts w:ascii="Aptos Light" w:hAnsi="Aptos Light"/>
          <w:b/>
          <w:bCs/>
          <w:sz w:val="22"/>
          <w:szCs w:val="22"/>
          <w:u w:val="single"/>
          <w:lang w:val="sv-SE"/>
        </w:rPr>
        <w:t xml:space="preserve">     </w:t>
      </w:r>
      <w:r w:rsidRPr="00D34CA0">
        <w:rPr>
          <w:rFonts w:ascii="Aptos Light" w:hAnsi="Aptos Light"/>
          <w:b/>
          <w:bCs/>
          <w:sz w:val="22"/>
          <w:szCs w:val="22"/>
          <w:lang w:val="sv-SE"/>
        </w:rPr>
        <w:t>I % (=Cp/C) et dont  I</w:t>
      </w:r>
      <w:r w:rsidRPr="00D34CA0">
        <w:rPr>
          <w:rFonts w:ascii="Aptos Light" w:hAnsi="Aptos Light"/>
          <w:b/>
          <w:bCs/>
          <w:sz w:val="22"/>
          <w:szCs w:val="22"/>
          <w:u w:val="single"/>
          <w:lang w:val="sv-SE"/>
        </w:rPr>
        <w:t xml:space="preserve">       </w:t>
      </w:r>
      <w:r w:rsidRPr="00D34CA0">
        <w:rPr>
          <w:rFonts w:ascii="Aptos Light" w:hAnsi="Aptos Light"/>
          <w:b/>
          <w:bCs/>
          <w:sz w:val="22"/>
          <w:szCs w:val="22"/>
          <w:lang w:val="sv-SE"/>
        </w:rPr>
        <w:t>I césariennes en urgence (=Cu) I</w:t>
      </w:r>
      <w:r w:rsidRPr="00D34CA0">
        <w:rPr>
          <w:rFonts w:ascii="Aptos Light" w:hAnsi="Aptos Light"/>
          <w:b/>
          <w:bCs/>
          <w:sz w:val="22"/>
          <w:szCs w:val="22"/>
          <w:u w:val="single"/>
          <w:lang w:val="sv-SE"/>
        </w:rPr>
        <w:t xml:space="preserve">       </w:t>
      </w:r>
      <w:r w:rsidRPr="00D34CA0">
        <w:rPr>
          <w:rFonts w:ascii="Aptos Light" w:hAnsi="Aptos Light"/>
          <w:b/>
          <w:bCs/>
          <w:sz w:val="22"/>
          <w:szCs w:val="22"/>
          <w:lang w:val="sv-SE"/>
        </w:rPr>
        <w:t>I % (=Cu/C)</w:t>
      </w:r>
    </w:p>
    <w:p w14:paraId="3A919612" w14:textId="77777777" w:rsidR="00D876B6" w:rsidRPr="00D34CA0" w:rsidRDefault="00D876B6">
      <w:pPr>
        <w:tabs>
          <w:tab w:val="left" w:pos="567"/>
          <w:tab w:val="left" w:pos="4678"/>
        </w:tabs>
        <w:spacing w:line="360" w:lineRule="auto"/>
        <w:jc w:val="both"/>
        <w:rPr>
          <w:rFonts w:ascii="Aptos Light" w:hAnsi="Aptos Light"/>
        </w:rPr>
      </w:pPr>
      <w:r w:rsidRPr="00D34CA0">
        <w:rPr>
          <w:rFonts w:ascii="Aptos Light" w:hAnsi="Aptos Light"/>
          <w:b/>
          <w:bCs/>
          <w:sz w:val="22"/>
          <w:szCs w:val="22"/>
          <w:lang w:val="sv-SE"/>
        </w:rPr>
        <w:tab/>
        <w:t>Dont  I</w:t>
      </w:r>
      <w:r w:rsidRPr="00D34CA0">
        <w:rPr>
          <w:rFonts w:ascii="Aptos Light" w:hAnsi="Aptos Light"/>
          <w:b/>
          <w:bCs/>
          <w:sz w:val="22"/>
          <w:szCs w:val="22"/>
          <w:u w:val="single"/>
          <w:lang w:val="sv-SE"/>
        </w:rPr>
        <w:t xml:space="preserve">        </w:t>
      </w:r>
      <w:r w:rsidRPr="00D34CA0">
        <w:rPr>
          <w:rFonts w:ascii="Aptos Light" w:hAnsi="Aptos Light"/>
          <w:b/>
          <w:bCs/>
          <w:sz w:val="22"/>
          <w:szCs w:val="22"/>
          <w:lang w:val="sv-SE"/>
        </w:rPr>
        <w:t>I césarienne sous AG (= Cag) I</w:t>
      </w:r>
      <w:r w:rsidRPr="00D34CA0">
        <w:rPr>
          <w:rFonts w:ascii="Aptos Light" w:hAnsi="Aptos Light"/>
          <w:b/>
          <w:bCs/>
          <w:sz w:val="22"/>
          <w:szCs w:val="22"/>
          <w:u w:val="single"/>
          <w:lang w:val="sv-SE"/>
        </w:rPr>
        <w:t xml:space="preserve">       </w:t>
      </w:r>
      <w:r w:rsidRPr="00D34CA0">
        <w:rPr>
          <w:rFonts w:ascii="Aptos Light" w:hAnsi="Aptos Light"/>
          <w:b/>
          <w:bCs/>
          <w:sz w:val="22"/>
          <w:szCs w:val="22"/>
          <w:lang w:val="sv-SE"/>
        </w:rPr>
        <w:t>I % (=Cag/C)</w:t>
      </w:r>
    </w:p>
    <w:p w14:paraId="7E36F23F" w14:textId="77777777" w:rsidR="00D876B6" w:rsidRPr="00D34CA0" w:rsidRDefault="00D876B6">
      <w:pPr>
        <w:tabs>
          <w:tab w:val="left" w:pos="567"/>
          <w:tab w:val="left" w:pos="4678"/>
        </w:tabs>
        <w:spacing w:line="360" w:lineRule="auto"/>
        <w:jc w:val="both"/>
        <w:rPr>
          <w:rFonts w:ascii="Aptos Light" w:hAnsi="Aptos Light"/>
          <w:b/>
          <w:bCs/>
          <w:sz w:val="22"/>
          <w:szCs w:val="22"/>
          <w:lang w:val="sv-SE"/>
        </w:rPr>
      </w:pPr>
    </w:p>
    <w:p w14:paraId="1CF8668E" w14:textId="77777777" w:rsidR="00D876B6" w:rsidRPr="00D34CA0" w:rsidRDefault="00D876B6">
      <w:pPr>
        <w:tabs>
          <w:tab w:val="left" w:pos="567"/>
          <w:tab w:val="left" w:pos="4678"/>
        </w:tabs>
        <w:spacing w:line="360" w:lineRule="auto"/>
        <w:jc w:val="both"/>
        <w:rPr>
          <w:rFonts w:ascii="Aptos Light" w:hAnsi="Aptos Light"/>
        </w:rPr>
      </w:pPr>
      <w:r w:rsidRPr="00D34CA0">
        <w:rPr>
          <w:rFonts w:ascii="Aptos Light" w:hAnsi="Aptos Light"/>
          <w:b/>
          <w:bCs/>
          <w:sz w:val="22"/>
          <w:szCs w:val="22"/>
        </w:rPr>
        <w:t xml:space="preserve">Taux d’épisiotomie (=E) </w:t>
      </w:r>
      <w:r w:rsidRPr="00D34CA0">
        <w:rPr>
          <w:rFonts w:ascii="Aptos Light" w:hAnsi="Aptos Light"/>
          <w:b/>
          <w:bCs/>
          <w:sz w:val="22"/>
          <w:szCs w:val="22"/>
          <w:lang w:val="sv-SE"/>
        </w:rPr>
        <w:t>I</w:t>
      </w:r>
      <w:r w:rsidRPr="00D34CA0">
        <w:rPr>
          <w:rFonts w:ascii="Aptos Light" w:hAnsi="Aptos Light"/>
          <w:b/>
          <w:bCs/>
          <w:sz w:val="22"/>
          <w:szCs w:val="22"/>
          <w:u w:val="single"/>
          <w:lang w:val="sv-SE"/>
        </w:rPr>
        <w:t xml:space="preserve">       </w:t>
      </w:r>
      <w:r w:rsidRPr="00D34CA0">
        <w:rPr>
          <w:rFonts w:ascii="Aptos Light" w:hAnsi="Aptos Light"/>
          <w:b/>
          <w:bCs/>
          <w:sz w:val="22"/>
          <w:szCs w:val="22"/>
          <w:lang w:val="sv-SE"/>
        </w:rPr>
        <w:t>I</w:t>
      </w:r>
      <w:r w:rsidRPr="00D34CA0">
        <w:rPr>
          <w:rFonts w:ascii="Aptos Light" w:hAnsi="Aptos Light"/>
          <w:b/>
          <w:bCs/>
          <w:sz w:val="22"/>
          <w:szCs w:val="22"/>
          <w:lang w:val="pt-PT"/>
        </w:rPr>
        <w:t xml:space="preserve"> % (=E/B)</w:t>
      </w:r>
    </w:p>
    <w:p w14:paraId="00831F3F" w14:textId="77777777" w:rsidR="00D876B6" w:rsidRPr="00D34CA0" w:rsidRDefault="00D876B6">
      <w:pPr>
        <w:tabs>
          <w:tab w:val="left" w:pos="567"/>
          <w:tab w:val="left" w:pos="4678"/>
        </w:tabs>
        <w:spacing w:line="360" w:lineRule="auto"/>
        <w:jc w:val="both"/>
        <w:rPr>
          <w:rFonts w:ascii="Aptos Light" w:hAnsi="Aptos Light"/>
        </w:rPr>
      </w:pPr>
      <w:r w:rsidRPr="00D34CA0">
        <w:rPr>
          <w:rFonts w:ascii="Aptos Light" w:hAnsi="Aptos Light"/>
          <w:b/>
          <w:bCs/>
          <w:sz w:val="22"/>
          <w:szCs w:val="22"/>
          <w:lang w:val="pt-PT"/>
        </w:rPr>
        <w:t xml:space="preserve">Taux d’extraction instrumentale (=EI) </w:t>
      </w:r>
      <w:r w:rsidRPr="00D34CA0">
        <w:rPr>
          <w:rFonts w:ascii="Aptos Light" w:hAnsi="Aptos Light"/>
          <w:b/>
          <w:bCs/>
          <w:sz w:val="22"/>
          <w:szCs w:val="22"/>
          <w:lang w:val="sv-SE"/>
        </w:rPr>
        <w:t>I</w:t>
      </w:r>
      <w:r w:rsidRPr="00D34CA0">
        <w:rPr>
          <w:rFonts w:ascii="Aptos Light" w:hAnsi="Aptos Light"/>
          <w:b/>
          <w:bCs/>
          <w:sz w:val="22"/>
          <w:szCs w:val="22"/>
          <w:u w:val="single"/>
          <w:lang w:val="sv-SE"/>
        </w:rPr>
        <w:t xml:space="preserve">       </w:t>
      </w:r>
      <w:r w:rsidRPr="00D34CA0">
        <w:rPr>
          <w:rFonts w:ascii="Aptos Light" w:hAnsi="Aptos Light"/>
          <w:b/>
          <w:bCs/>
          <w:sz w:val="22"/>
          <w:szCs w:val="22"/>
          <w:lang w:val="sv-SE"/>
        </w:rPr>
        <w:t>I</w:t>
      </w:r>
      <w:r w:rsidRPr="00D34CA0">
        <w:rPr>
          <w:rFonts w:ascii="Aptos Light" w:hAnsi="Aptos Light"/>
          <w:b/>
          <w:bCs/>
          <w:sz w:val="22"/>
          <w:szCs w:val="22"/>
          <w:lang w:val="pt-PT"/>
        </w:rPr>
        <w:t xml:space="preserve"> % (= EI/B) </w:t>
      </w:r>
    </w:p>
    <w:p w14:paraId="41525634" w14:textId="77777777" w:rsidR="00D876B6" w:rsidRPr="00D34CA0" w:rsidRDefault="00D876B6">
      <w:pPr>
        <w:tabs>
          <w:tab w:val="left" w:pos="567"/>
          <w:tab w:val="left" w:pos="4678"/>
        </w:tabs>
        <w:spacing w:line="360" w:lineRule="auto"/>
        <w:jc w:val="both"/>
        <w:rPr>
          <w:rFonts w:ascii="Aptos Light" w:hAnsi="Aptos Light"/>
        </w:rPr>
      </w:pPr>
      <w:r w:rsidRPr="00D34CA0">
        <w:rPr>
          <w:rFonts w:ascii="Aptos Light" w:hAnsi="Aptos Light"/>
          <w:b/>
          <w:bCs/>
          <w:sz w:val="22"/>
          <w:szCs w:val="22"/>
        </w:rPr>
        <w:t xml:space="preserve">Taux de déclenchement d’indication médicale (=D) </w:t>
      </w:r>
      <w:r w:rsidRPr="00D34CA0">
        <w:rPr>
          <w:rFonts w:ascii="Aptos Light" w:hAnsi="Aptos Light"/>
          <w:b/>
          <w:bCs/>
          <w:sz w:val="22"/>
          <w:szCs w:val="22"/>
          <w:lang w:val="sv-SE"/>
        </w:rPr>
        <w:t>I</w:t>
      </w:r>
      <w:r w:rsidRPr="00D34CA0">
        <w:rPr>
          <w:rFonts w:ascii="Aptos Light" w:hAnsi="Aptos Light"/>
          <w:b/>
          <w:bCs/>
          <w:sz w:val="22"/>
          <w:szCs w:val="22"/>
          <w:u w:val="single"/>
          <w:lang w:val="sv-SE"/>
        </w:rPr>
        <w:t xml:space="preserve">       </w:t>
      </w:r>
      <w:r w:rsidRPr="00D34CA0">
        <w:rPr>
          <w:rFonts w:ascii="Aptos Light" w:hAnsi="Aptos Light"/>
          <w:b/>
          <w:bCs/>
          <w:sz w:val="22"/>
          <w:szCs w:val="22"/>
          <w:lang w:val="sv-SE"/>
        </w:rPr>
        <w:t>I</w:t>
      </w:r>
      <w:r w:rsidRPr="00D34CA0">
        <w:rPr>
          <w:rFonts w:ascii="Aptos Light" w:hAnsi="Aptos Light"/>
          <w:b/>
          <w:bCs/>
          <w:sz w:val="22"/>
          <w:szCs w:val="22"/>
          <w:lang w:val="pt-PT"/>
        </w:rPr>
        <w:t xml:space="preserve"> % (=D/A)</w:t>
      </w:r>
    </w:p>
    <w:p w14:paraId="0EC1EA14" w14:textId="77777777" w:rsidR="00D876B6" w:rsidRPr="00D34CA0" w:rsidRDefault="00D876B6">
      <w:pPr>
        <w:tabs>
          <w:tab w:val="left" w:pos="567"/>
          <w:tab w:val="left" w:pos="4678"/>
        </w:tabs>
        <w:spacing w:line="360" w:lineRule="auto"/>
        <w:jc w:val="both"/>
        <w:rPr>
          <w:rFonts w:ascii="Aptos Light" w:hAnsi="Aptos Light"/>
          <w:b/>
          <w:bCs/>
          <w:sz w:val="22"/>
          <w:szCs w:val="22"/>
          <w:lang w:val="pt-PT"/>
        </w:rPr>
      </w:pPr>
    </w:p>
    <w:p w14:paraId="403DB065" w14:textId="56B45B0A" w:rsidR="00D876B6" w:rsidRPr="00D34CA0" w:rsidRDefault="00D876B6">
      <w:pPr>
        <w:tabs>
          <w:tab w:val="left" w:pos="567"/>
          <w:tab w:val="left" w:pos="5812"/>
        </w:tabs>
        <w:spacing w:line="360" w:lineRule="auto"/>
        <w:jc w:val="both"/>
        <w:rPr>
          <w:rFonts w:ascii="Aptos Light" w:hAnsi="Aptos Light"/>
        </w:rPr>
      </w:pPr>
      <w:r w:rsidRPr="00D34CA0">
        <w:rPr>
          <w:rFonts w:ascii="Aptos Light" w:hAnsi="Aptos Light"/>
          <w:b/>
          <w:bCs/>
          <w:sz w:val="22"/>
          <w:szCs w:val="22"/>
        </w:rPr>
        <w:t>Nombre de naissances du Pôle : I</w:t>
      </w:r>
      <w:r w:rsidRPr="00D34CA0">
        <w:rPr>
          <w:rFonts w:ascii="Aptos Light" w:hAnsi="Aptos Light"/>
          <w:b/>
          <w:bCs/>
          <w:sz w:val="22"/>
          <w:szCs w:val="22"/>
          <w:u w:val="single"/>
        </w:rPr>
        <w:t xml:space="preserve">          </w:t>
      </w:r>
      <w:proofErr w:type="spellStart"/>
      <w:proofErr w:type="gramStart"/>
      <w:r w:rsidRPr="00D34CA0">
        <w:rPr>
          <w:rFonts w:ascii="Aptos Light" w:hAnsi="Aptos Light"/>
          <w:b/>
          <w:bCs/>
          <w:sz w:val="22"/>
          <w:szCs w:val="22"/>
        </w:rPr>
        <w:t>I</w:t>
      </w:r>
      <w:proofErr w:type="spellEnd"/>
      <w:r w:rsidR="007F00C8" w:rsidRPr="00D34CA0">
        <w:rPr>
          <w:rFonts w:ascii="Aptos Light" w:hAnsi="Aptos Light"/>
          <w:b/>
          <w:bCs/>
          <w:sz w:val="22"/>
          <w:szCs w:val="22"/>
        </w:rPr>
        <w:t xml:space="preserve">  (</w:t>
      </w:r>
      <w:proofErr w:type="gramEnd"/>
      <w:r w:rsidRPr="00D34CA0">
        <w:rPr>
          <w:rFonts w:ascii="Aptos Light" w:hAnsi="Aptos Light"/>
          <w:b/>
          <w:bCs/>
          <w:sz w:val="22"/>
          <w:szCs w:val="22"/>
        </w:rPr>
        <w:t xml:space="preserve">nouveau-nés nés vivants  </w:t>
      </w:r>
      <w:r w:rsidRPr="00D34CA0">
        <w:rPr>
          <w:rFonts w:ascii="Aptos Light" w:eastAsia="MS Gothic" w:hAnsi="Aptos Light"/>
          <w:b/>
          <w:bCs/>
          <w:color w:val="000000"/>
          <w:sz w:val="22"/>
          <w:szCs w:val="22"/>
        </w:rPr>
        <w:t xml:space="preserve">≥ 22SA ou </w:t>
      </w:r>
      <w:r w:rsidRPr="00D34CA0">
        <w:rPr>
          <w:rFonts w:ascii="Aptos Light" w:eastAsia="MS Gothic" w:hAnsi="Aptos Light"/>
          <w:b/>
          <w:bCs/>
          <w:color w:val="000000"/>
          <w:sz w:val="22"/>
          <w:szCs w:val="22"/>
          <w:u w:val="single"/>
        </w:rPr>
        <w:t>&gt;</w:t>
      </w:r>
      <w:r w:rsidRPr="00D34CA0">
        <w:rPr>
          <w:rFonts w:ascii="Aptos Light" w:eastAsia="MS Gothic" w:hAnsi="Aptos Light"/>
          <w:b/>
          <w:bCs/>
          <w:color w:val="000000"/>
          <w:sz w:val="22"/>
          <w:szCs w:val="22"/>
        </w:rPr>
        <w:t>500 grammes</w:t>
      </w:r>
      <w:r w:rsidRPr="00D34CA0">
        <w:rPr>
          <w:rFonts w:ascii="Aptos Light" w:hAnsi="Aptos Light"/>
          <w:b/>
          <w:bCs/>
          <w:sz w:val="22"/>
          <w:szCs w:val="22"/>
        </w:rPr>
        <w:t>)</w:t>
      </w:r>
    </w:p>
    <w:p w14:paraId="19A4F633" w14:textId="3DDE5FD9" w:rsidR="00D876B6" w:rsidRPr="00D34CA0" w:rsidRDefault="00D876B6">
      <w:pPr>
        <w:tabs>
          <w:tab w:val="left" w:pos="567"/>
          <w:tab w:val="left" w:pos="5812"/>
        </w:tabs>
        <w:spacing w:line="360" w:lineRule="auto"/>
        <w:jc w:val="both"/>
        <w:rPr>
          <w:rFonts w:ascii="Aptos Light" w:hAnsi="Aptos Light"/>
        </w:rPr>
      </w:pPr>
      <w:r w:rsidRPr="00D34CA0">
        <w:rPr>
          <w:rFonts w:ascii="Aptos Light" w:hAnsi="Aptos Light"/>
          <w:b/>
          <w:bCs/>
          <w:sz w:val="22"/>
          <w:szCs w:val="22"/>
        </w:rPr>
        <w:tab/>
        <w:t>I</w:t>
      </w:r>
      <w:r w:rsidRPr="00D34CA0">
        <w:rPr>
          <w:rFonts w:ascii="Aptos Light" w:hAnsi="Aptos Light"/>
          <w:b/>
          <w:bCs/>
          <w:sz w:val="22"/>
          <w:szCs w:val="22"/>
          <w:u w:val="single"/>
        </w:rPr>
        <w:t xml:space="preserve">        </w:t>
      </w:r>
      <w:proofErr w:type="spellStart"/>
      <w:r w:rsidR="007F00C8" w:rsidRPr="00D34CA0">
        <w:rPr>
          <w:rFonts w:ascii="Aptos Light" w:hAnsi="Aptos Light"/>
          <w:b/>
          <w:bCs/>
          <w:sz w:val="22"/>
          <w:szCs w:val="22"/>
        </w:rPr>
        <w:t>I</w:t>
      </w:r>
      <w:proofErr w:type="spellEnd"/>
      <w:r w:rsidR="007F00C8" w:rsidRPr="00D34CA0">
        <w:rPr>
          <w:rFonts w:ascii="Aptos Light" w:hAnsi="Aptos Light"/>
          <w:b/>
          <w:bCs/>
          <w:sz w:val="22"/>
          <w:szCs w:val="22"/>
        </w:rPr>
        <w:t xml:space="preserve"> nouveau</w:t>
      </w:r>
      <w:r w:rsidRPr="00D34CA0">
        <w:rPr>
          <w:rFonts w:ascii="Aptos Light" w:hAnsi="Aptos Light"/>
          <w:b/>
          <w:bCs/>
          <w:sz w:val="22"/>
          <w:szCs w:val="22"/>
        </w:rPr>
        <w:t>-nés de petit poids de naissance (&lt; 2500g)</w:t>
      </w:r>
      <w:r w:rsidRPr="00D34CA0">
        <w:rPr>
          <w:rFonts w:ascii="Aptos Light" w:hAnsi="Aptos Light"/>
          <w:b/>
          <w:bCs/>
          <w:sz w:val="22"/>
          <w:szCs w:val="22"/>
        </w:rPr>
        <w:tab/>
        <w:t>I</w:t>
      </w:r>
      <w:r w:rsidRPr="00D34CA0">
        <w:rPr>
          <w:rFonts w:ascii="Aptos Light" w:hAnsi="Aptos Light"/>
          <w:b/>
          <w:bCs/>
          <w:sz w:val="22"/>
          <w:szCs w:val="22"/>
          <w:u w:val="single"/>
        </w:rPr>
        <w:t xml:space="preserve">       </w:t>
      </w:r>
      <w:proofErr w:type="spellStart"/>
      <w:r w:rsidRPr="00D34CA0">
        <w:rPr>
          <w:rFonts w:ascii="Aptos Light" w:hAnsi="Aptos Light"/>
          <w:b/>
          <w:bCs/>
          <w:sz w:val="22"/>
          <w:szCs w:val="22"/>
        </w:rPr>
        <w:t>I</w:t>
      </w:r>
      <w:proofErr w:type="spellEnd"/>
      <w:r w:rsidRPr="00D34CA0">
        <w:rPr>
          <w:rFonts w:ascii="Aptos Light" w:hAnsi="Aptos Light"/>
          <w:b/>
          <w:bCs/>
          <w:sz w:val="22"/>
          <w:szCs w:val="22"/>
        </w:rPr>
        <w:t xml:space="preserve"> %</w:t>
      </w:r>
    </w:p>
    <w:p w14:paraId="6885BE65" w14:textId="54BC49E7" w:rsidR="00D876B6" w:rsidRPr="00D34CA0" w:rsidRDefault="00D876B6">
      <w:pPr>
        <w:tabs>
          <w:tab w:val="left" w:pos="567"/>
          <w:tab w:val="left" w:pos="4962"/>
        </w:tabs>
        <w:spacing w:line="360" w:lineRule="auto"/>
        <w:jc w:val="both"/>
        <w:rPr>
          <w:rFonts w:ascii="Aptos Light" w:hAnsi="Aptos Light"/>
        </w:rPr>
      </w:pPr>
      <w:r w:rsidRPr="00D34CA0">
        <w:rPr>
          <w:rFonts w:ascii="Aptos Light" w:hAnsi="Aptos Light"/>
          <w:b/>
          <w:bCs/>
          <w:sz w:val="22"/>
          <w:szCs w:val="22"/>
        </w:rPr>
        <w:tab/>
        <w:t>I</w:t>
      </w:r>
      <w:r w:rsidRPr="00D34CA0">
        <w:rPr>
          <w:rFonts w:ascii="Aptos Light" w:hAnsi="Aptos Light"/>
          <w:b/>
          <w:bCs/>
          <w:sz w:val="22"/>
          <w:szCs w:val="22"/>
          <w:u w:val="single"/>
        </w:rPr>
        <w:t xml:space="preserve">        </w:t>
      </w:r>
      <w:proofErr w:type="spellStart"/>
      <w:r w:rsidR="007F00C8" w:rsidRPr="00D34CA0">
        <w:rPr>
          <w:rFonts w:ascii="Aptos Light" w:hAnsi="Aptos Light"/>
          <w:b/>
          <w:bCs/>
          <w:sz w:val="22"/>
          <w:szCs w:val="22"/>
        </w:rPr>
        <w:t>I</w:t>
      </w:r>
      <w:proofErr w:type="spellEnd"/>
      <w:r w:rsidR="007F00C8" w:rsidRPr="00D34CA0">
        <w:rPr>
          <w:rFonts w:ascii="Aptos Light" w:hAnsi="Aptos Light"/>
          <w:b/>
          <w:bCs/>
          <w:sz w:val="22"/>
          <w:szCs w:val="22"/>
        </w:rPr>
        <w:t xml:space="preserve"> nouveau</w:t>
      </w:r>
      <w:r w:rsidRPr="00D34CA0">
        <w:rPr>
          <w:rFonts w:ascii="Aptos Light" w:hAnsi="Aptos Light"/>
          <w:b/>
          <w:bCs/>
          <w:sz w:val="22"/>
          <w:szCs w:val="22"/>
        </w:rPr>
        <w:t>-nés prématurés (&lt;37 SA)</w:t>
      </w:r>
      <w:r w:rsidRPr="00D34CA0">
        <w:rPr>
          <w:rFonts w:ascii="Aptos Light" w:hAnsi="Aptos Light"/>
          <w:b/>
          <w:bCs/>
          <w:sz w:val="22"/>
          <w:szCs w:val="22"/>
        </w:rPr>
        <w:tab/>
        <w:t>I</w:t>
      </w:r>
      <w:r w:rsidRPr="00D34CA0">
        <w:rPr>
          <w:rFonts w:ascii="Aptos Light" w:hAnsi="Aptos Light"/>
          <w:b/>
          <w:bCs/>
          <w:sz w:val="22"/>
          <w:szCs w:val="22"/>
          <w:u w:val="single"/>
        </w:rPr>
        <w:t xml:space="preserve">       </w:t>
      </w:r>
      <w:proofErr w:type="spellStart"/>
      <w:r w:rsidRPr="00D34CA0">
        <w:rPr>
          <w:rFonts w:ascii="Aptos Light" w:hAnsi="Aptos Light"/>
          <w:b/>
          <w:bCs/>
          <w:sz w:val="22"/>
          <w:szCs w:val="22"/>
        </w:rPr>
        <w:t>I</w:t>
      </w:r>
      <w:proofErr w:type="spellEnd"/>
      <w:r w:rsidRPr="00D34CA0">
        <w:rPr>
          <w:rFonts w:ascii="Aptos Light" w:hAnsi="Aptos Light"/>
          <w:b/>
          <w:bCs/>
          <w:sz w:val="22"/>
          <w:szCs w:val="22"/>
        </w:rPr>
        <w:t xml:space="preserve"> %</w:t>
      </w:r>
    </w:p>
    <w:p w14:paraId="6DE6078C" w14:textId="0A6FF1C3" w:rsidR="00D876B6" w:rsidRPr="00D34CA0" w:rsidRDefault="00D876B6">
      <w:pPr>
        <w:tabs>
          <w:tab w:val="left" w:pos="567"/>
          <w:tab w:val="left" w:pos="5812"/>
        </w:tabs>
        <w:spacing w:line="360" w:lineRule="auto"/>
        <w:jc w:val="both"/>
        <w:rPr>
          <w:rFonts w:ascii="Aptos Light" w:hAnsi="Aptos Light"/>
        </w:rPr>
      </w:pPr>
      <w:r w:rsidRPr="00D34CA0">
        <w:rPr>
          <w:rFonts w:ascii="Aptos Light" w:hAnsi="Aptos Light"/>
          <w:b/>
          <w:bCs/>
          <w:sz w:val="22"/>
          <w:szCs w:val="22"/>
        </w:rPr>
        <w:tab/>
        <w:t>I</w:t>
      </w:r>
      <w:r w:rsidRPr="00D34CA0">
        <w:rPr>
          <w:rFonts w:ascii="Aptos Light" w:hAnsi="Aptos Light"/>
          <w:b/>
          <w:bCs/>
          <w:sz w:val="22"/>
          <w:szCs w:val="22"/>
          <w:u w:val="single"/>
        </w:rPr>
        <w:t xml:space="preserve">        </w:t>
      </w:r>
      <w:proofErr w:type="spellStart"/>
      <w:r w:rsidR="007F00C8" w:rsidRPr="00D34CA0">
        <w:rPr>
          <w:rFonts w:ascii="Aptos Light" w:hAnsi="Aptos Light"/>
          <w:b/>
          <w:bCs/>
          <w:sz w:val="22"/>
          <w:szCs w:val="22"/>
        </w:rPr>
        <w:t>I</w:t>
      </w:r>
      <w:proofErr w:type="spellEnd"/>
      <w:r w:rsidR="007F00C8" w:rsidRPr="00D34CA0">
        <w:rPr>
          <w:rFonts w:ascii="Aptos Light" w:hAnsi="Aptos Light"/>
          <w:b/>
          <w:bCs/>
          <w:sz w:val="22"/>
          <w:szCs w:val="22"/>
        </w:rPr>
        <w:t xml:space="preserve"> nouveau</w:t>
      </w:r>
      <w:r w:rsidRPr="00D34CA0">
        <w:rPr>
          <w:rFonts w:ascii="Aptos Light" w:hAnsi="Aptos Light"/>
          <w:b/>
          <w:bCs/>
          <w:sz w:val="22"/>
          <w:szCs w:val="22"/>
        </w:rPr>
        <w:t>-nés transférés (ou admis) en néonatalogie       I</w:t>
      </w:r>
      <w:r w:rsidRPr="00D34CA0">
        <w:rPr>
          <w:rFonts w:ascii="Aptos Light" w:hAnsi="Aptos Light"/>
          <w:b/>
          <w:bCs/>
          <w:sz w:val="22"/>
          <w:szCs w:val="22"/>
          <w:u w:val="single"/>
        </w:rPr>
        <w:t xml:space="preserve">       </w:t>
      </w:r>
      <w:proofErr w:type="spellStart"/>
      <w:r w:rsidRPr="00D34CA0">
        <w:rPr>
          <w:rFonts w:ascii="Aptos Light" w:hAnsi="Aptos Light"/>
          <w:b/>
          <w:bCs/>
          <w:sz w:val="22"/>
          <w:szCs w:val="22"/>
        </w:rPr>
        <w:t>I</w:t>
      </w:r>
      <w:proofErr w:type="spellEnd"/>
      <w:r w:rsidRPr="00D34CA0">
        <w:rPr>
          <w:rFonts w:ascii="Aptos Light" w:hAnsi="Aptos Light"/>
          <w:b/>
          <w:bCs/>
          <w:sz w:val="22"/>
          <w:szCs w:val="22"/>
        </w:rPr>
        <w:t xml:space="preserve"> %</w:t>
      </w:r>
    </w:p>
    <w:p w14:paraId="2CBC846A" w14:textId="77777777" w:rsidR="00D876B6" w:rsidRPr="00D34CA0" w:rsidRDefault="00D876B6">
      <w:pPr>
        <w:tabs>
          <w:tab w:val="left" w:pos="567"/>
          <w:tab w:val="left" w:pos="5812"/>
        </w:tabs>
        <w:spacing w:line="360" w:lineRule="auto"/>
        <w:jc w:val="both"/>
        <w:rPr>
          <w:rFonts w:ascii="Aptos Light" w:hAnsi="Aptos Light"/>
          <w:b/>
          <w:bCs/>
          <w:sz w:val="22"/>
          <w:szCs w:val="22"/>
        </w:rPr>
      </w:pPr>
    </w:p>
    <w:p w14:paraId="5730A867" w14:textId="1DB583A4" w:rsidR="00D876B6" w:rsidRPr="00D34CA0" w:rsidRDefault="00D876B6">
      <w:pPr>
        <w:tabs>
          <w:tab w:val="left" w:pos="567"/>
          <w:tab w:val="left" w:pos="5812"/>
        </w:tabs>
        <w:spacing w:line="360" w:lineRule="auto"/>
        <w:jc w:val="both"/>
        <w:rPr>
          <w:rFonts w:ascii="Aptos Light" w:hAnsi="Aptos Light"/>
        </w:rPr>
      </w:pPr>
      <w:r w:rsidRPr="00D34CA0">
        <w:rPr>
          <w:rFonts w:ascii="Aptos Light" w:hAnsi="Aptos Light"/>
          <w:b/>
          <w:bCs/>
          <w:sz w:val="22"/>
          <w:szCs w:val="22"/>
        </w:rPr>
        <w:t>Durée moyenne du séjour après accouchement par voie basse : I</w:t>
      </w:r>
      <w:r w:rsidRPr="00D34CA0">
        <w:rPr>
          <w:rFonts w:ascii="Aptos Light" w:hAnsi="Aptos Light"/>
          <w:b/>
          <w:bCs/>
          <w:sz w:val="22"/>
          <w:szCs w:val="22"/>
          <w:u w:val="single"/>
        </w:rPr>
        <w:t xml:space="preserve">       </w:t>
      </w:r>
      <w:proofErr w:type="spellStart"/>
      <w:r w:rsidR="007F00C8" w:rsidRPr="00D34CA0">
        <w:rPr>
          <w:rFonts w:ascii="Aptos Light" w:hAnsi="Aptos Light"/>
          <w:b/>
          <w:bCs/>
          <w:sz w:val="22"/>
          <w:szCs w:val="22"/>
        </w:rPr>
        <w:t>I</w:t>
      </w:r>
      <w:proofErr w:type="spellEnd"/>
      <w:r w:rsidR="007F00C8" w:rsidRPr="00D34CA0">
        <w:rPr>
          <w:rFonts w:ascii="Aptos Light" w:hAnsi="Aptos Light"/>
          <w:b/>
          <w:bCs/>
          <w:sz w:val="22"/>
          <w:szCs w:val="22"/>
        </w:rPr>
        <w:t xml:space="preserve"> jours</w:t>
      </w:r>
    </w:p>
    <w:p w14:paraId="00B965B7" w14:textId="1241D20E" w:rsidR="00D876B6" w:rsidRPr="00D34CA0" w:rsidRDefault="00D876B6">
      <w:pPr>
        <w:tabs>
          <w:tab w:val="left" w:pos="567"/>
          <w:tab w:val="left" w:pos="4253"/>
        </w:tabs>
        <w:spacing w:line="360" w:lineRule="auto"/>
        <w:jc w:val="both"/>
        <w:rPr>
          <w:rFonts w:ascii="Aptos Light" w:hAnsi="Aptos Light"/>
        </w:rPr>
      </w:pPr>
      <w:r w:rsidRPr="00D34CA0">
        <w:rPr>
          <w:rFonts w:ascii="Aptos Light" w:hAnsi="Aptos Light"/>
          <w:b/>
          <w:bCs/>
          <w:sz w:val="22"/>
          <w:szCs w:val="22"/>
        </w:rPr>
        <w:tab/>
      </w:r>
      <w:r w:rsidRPr="00D34CA0">
        <w:rPr>
          <w:rFonts w:ascii="Aptos Light" w:hAnsi="Aptos Light"/>
          <w:b/>
          <w:bCs/>
          <w:sz w:val="22"/>
          <w:szCs w:val="22"/>
        </w:rPr>
        <w:tab/>
      </w:r>
      <w:r w:rsidR="007F00C8" w:rsidRPr="00D34CA0">
        <w:rPr>
          <w:rFonts w:ascii="Aptos Light" w:hAnsi="Aptos Light"/>
          <w:b/>
          <w:bCs/>
          <w:sz w:val="22"/>
          <w:szCs w:val="22"/>
        </w:rPr>
        <w:t>Après</w:t>
      </w:r>
      <w:r w:rsidRPr="00D34CA0">
        <w:rPr>
          <w:rFonts w:ascii="Aptos Light" w:hAnsi="Aptos Light"/>
          <w:b/>
          <w:bCs/>
          <w:sz w:val="22"/>
          <w:szCs w:val="22"/>
        </w:rPr>
        <w:t xml:space="preserve"> césarienne : I</w:t>
      </w:r>
      <w:r w:rsidRPr="00D34CA0">
        <w:rPr>
          <w:rFonts w:ascii="Aptos Light" w:hAnsi="Aptos Light"/>
          <w:b/>
          <w:bCs/>
          <w:sz w:val="22"/>
          <w:szCs w:val="22"/>
          <w:u w:val="single"/>
        </w:rPr>
        <w:t>____</w:t>
      </w:r>
      <w:r w:rsidR="007F00C8" w:rsidRPr="00D34CA0">
        <w:rPr>
          <w:rFonts w:ascii="Aptos Light" w:hAnsi="Aptos Light"/>
          <w:b/>
          <w:bCs/>
          <w:sz w:val="22"/>
          <w:szCs w:val="22"/>
        </w:rPr>
        <w:t>I jours</w:t>
      </w:r>
    </w:p>
    <w:p w14:paraId="370EF4B6" w14:textId="77777777" w:rsidR="00D876B6" w:rsidRPr="00D34CA0" w:rsidRDefault="00D876B6">
      <w:pPr>
        <w:tabs>
          <w:tab w:val="left" w:pos="567"/>
          <w:tab w:val="left" w:leader="dot" w:pos="6237"/>
          <w:tab w:val="right" w:leader="dot" w:pos="9781"/>
        </w:tabs>
        <w:spacing w:line="360" w:lineRule="auto"/>
        <w:jc w:val="both"/>
        <w:rPr>
          <w:rFonts w:ascii="Aptos Light" w:hAnsi="Aptos Light"/>
          <w:sz w:val="22"/>
          <w:szCs w:val="22"/>
        </w:rPr>
      </w:pPr>
    </w:p>
    <w:p w14:paraId="53CEAB87" w14:textId="77777777" w:rsidR="00D876B6" w:rsidRPr="00D34CA0" w:rsidRDefault="00D876B6">
      <w:pPr>
        <w:tabs>
          <w:tab w:val="left" w:pos="567"/>
          <w:tab w:val="left" w:leader="dot" w:pos="6237"/>
          <w:tab w:val="right" w:leader="dot" w:pos="9781"/>
        </w:tabs>
        <w:spacing w:line="360" w:lineRule="auto"/>
        <w:jc w:val="both"/>
        <w:rPr>
          <w:rFonts w:ascii="Aptos Light" w:hAnsi="Aptos Light"/>
          <w:sz w:val="22"/>
          <w:szCs w:val="22"/>
        </w:rPr>
      </w:pPr>
    </w:p>
    <w:p w14:paraId="3A9749D6" w14:textId="77777777" w:rsidR="00D876B6" w:rsidRPr="00D34CA0" w:rsidRDefault="00D876B6">
      <w:pPr>
        <w:tabs>
          <w:tab w:val="left" w:pos="567"/>
          <w:tab w:val="left" w:leader="dot" w:pos="6237"/>
          <w:tab w:val="right" w:leader="dot" w:pos="9781"/>
        </w:tabs>
        <w:spacing w:line="360" w:lineRule="auto"/>
        <w:jc w:val="both"/>
        <w:rPr>
          <w:rFonts w:ascii="Aptos Light" w:hAnsi="Aptos Light"/>
          <w:sz w:val="22"/>
          <w:szCs w:val="22"/>
        </w:rPr>
      </w:pPr>
    </w:p>
    <w:p w14:paraId="58F870E1" w14:textId="77777777" w:rsidR="00D876B6" w:rsidRPr="00D34CA0" w:rsidRDefault="00D876B6">
      <w:pPr>
        <w:tabs>
          <w:tab w:val="left" w:pos="567"/>
          <w:tab w:val="left" w:leader="dot" w:pos="6237"/>
          <w:tab w:val="right" w:leader="dot" w:pos="9781"/>
        </w:tabs>
        <w:spacing w:line="360" w:lineRule="auto"/>
        <w:jc w:val="both"/>
        <w:rPr>
          <w:rFonts w:ascii="Aptos Light" w:hAnsi="Aptos Light"/>
          <w:sz w:val="22"/>
          <w:szCs w:val="22"/>
        </w:rPr>
      </w:pPr>
    </w:p>
    <w:p w14:paraId="4E0F5548" w14:textId="50D63D3E" w:rsidR="00C22835" w:rsidRDefault="00C22835">
      <w:pPr>
        <w:suppressAutoHyphens w:val="0"/>
        <w:rPr>
          <w:rFonts w:ascii="Aptos Light" w:hAnsi="Aptos Light"/>
          <w:sz w:val="22"/>
          <w:szCs w:val="22"/>
        </w:rPr>
      </w:pPr>
      <w:r>
        <w:rPr>
          <w:rFonts w:ascii="Aptos Light" w:hAnsi="Aptos Light"/>
          <w:sz w:val="22"/>
          <w:szCs w:val="22"/>
        </w:rPr>
        <w:br w:type="page"/>
      </w:r>
    </w:p>
    <w:p w14:paraId="14D43187" w14:textId="77777777" w:rsidR="00D876B6" w:rsidRPr="00D34CA0" w:rsidRDefault="00D876B6">
      <w:pPr>
        <w:spacing w:line="360" w:lineRule="auto"/>
        <w:jc w:val="both"/>
        <w:rPr>
          <w:rFonts w:ascii="Aptos Light" w:hAnsi="Aptos Light"/>
        </w:rPr>
      </w:pPr>
      <w:r w:rsidRPr="00D34CA0">
        <w:rPr>
          <w:rFonts w:ascii="Aptos Light" w:hAnsi="Aptos Light"/>
          <w:b/>
          <w:sz w:val="22"/>
          <w:szCs w:val="22"/>
          <w:u w:val="single"/>
          <w:shd w:val="clear" w:color="auto" w:fill="DDDDDD"/>
        </w:rPr>
        <w:lastRenderedPageBreak/>
        <w:t>Informations complémentaires</w:t>
      </w:r>
      <w:r w:rsidRPr="00D34CA0">
        <w:rPr>
          <w:rFonts w:ascii="Aptos Light" w:hAnsi="Aptos Light"/>
          <w:b/>
          <w:sz w:val="22"/>
          <w:szCs w:val="22"/>
          <w:shd w:val="clear" w:color="auto" w:fill="DDDDDD"/>
        </w:rPr>
        <w:t> :</w:t>
      </w:r>
    </w:p>
    <w:p w14:paraId="2B7CCEB4" w14:textId="77777777" w:rsidR="00D876B6" w:rsidRPr="00D34CA0" w:rsidRDefault="00D876B6">
      <w:pPr>
        <w:spacing w:before="120" w:line="360" w:lineRule="auto"/>
        <w:jc w:val="both"/>
        <w:rPr>
          <w:rFonts w:ascii="Aptos Light" w:hAnsi="Aptos Light"/>
        </w:rPr>
      </w:pPr>
      <w:r w:rsidRPr="00D34CA0">
        <w:rPr>
          <w:rFonts w:ascii="Aptos Light" w:hAnsi="Aptos Light"/>
          <w:b/>
          <w:sz w:val="22"/>
          <w:szCs w:val="22"/>
          <w:shd w:val="clear" w:color="auto" w:fill="DDDDDD"/>
        </w:rPr>
        <w:t xml:space="preserve">Brève description des </w:t>
      </w:r>
      <w:r w:rsidRPr="00D34CA0">
        <w:rPr>
          <w:rFonts w:ascii="Aptos Light" w:hAnsi="Aptos Light"/>
          <w:b/>
          <w:bCs/>
          <w:sz w:val="22"/>
          <w:szCs w:val="22"/>
          <w:shd w:val="clear" w:color="auto" w:fill="DDDDDD"/>
        </w:rPr>
        <w:t>caractéristiques</w:t>
      </w:r>
      <w:r w:rsidRPr="00D34CA0">
        <w:rPr>
          <w:rFonts w:ascii="Aptos Light" w:hAnsi="Aptos Light"/>
          <w:b/>
          <w:sz w:val="22"/>
          <w:szCs w:val="22"/>
          <w:shd w:val="clear" w:color="auto" w:fill="DDDDDD"/>
        </w:rPr>
        <w:t xml:space="preserve"> sociodémographiques de la population bénéficiant des services du Pôle :</w:t>
      </w:r>
    </w:p>
    <w:p w14:paraId="6E128DE1" w14:textId="0A79AAD0" w:rsidR="00D876B6" w:rsidRPr="00D34CA0" w:rsidRDefault="00D876B6">
      <w:pPr>
        <w:spacing w:line="360" w:lineRule="auto"/>
        <w:jc w:val="both"/>
        <w:rPr>
          <w:rFonts w:ascii="Aptos Light" w:hAnsi="Aptos Light"/>
        </w:rPr>
      </w:pPr>
      <w:r w:rsidRPr="00D34CA0">
        <w:rPr>
          <w:rFonts w:ascii="Aptos Light" w:hAnsi="Aptos Light"/>
          <w:sz w:val="22"/>
          <w:szCs w:val="22"/>
          <w:shd w:val="clear" w:color="auto" w:fill="DDDDDD"/>
        </w:rPr>
        <w:t>……………………………………………………………………………………………………………………………………………………………………………………………………………………………………………………………………………………………………………………………………………………………………………………………………………………………………………………………………</w:t>
      </w:r>
    </w:p>
    <w:p w14:paraId="58D9DD4F" w14:textId="77777777" w:rsidR="00D876B6" w:rsidRPr="00D34CA0" w:rsidRDefault="00D876B6">
      <w:pPr>
        <w:spacing w:line="360" w:lineRule="auto"/>
        <w:jc w:val="both"/>
        <w:rPr>
          <w:rFonts w:ascii="Aptos Light" w:hAnsi="Aptos Light"/>
          <w:sz w:val="22"/>
          <w:szCs w:val="22"/>
          <w:shd w:val="clear" w:color="auto" w:fill="DDDDDD"/>
        </w:rPr>
      </w:pPr>
    </w:p>
    <w:p w14:paraId="390C012F" w14:textId="77777777" w:rsidR="00D876B6" w:rsidRPr="00D34CA0" w:rsidRDefault="00D876B6">
      <w:pPr>
        <w:keepNext/>
        <w:spacing w:line="360" w:lineRule="auto"/>
        <w:jc w:val="both"/>
        <w:outlineLvl w:val="2"/>
        <w:rPr>
          <w:rFonts w:ascii="Aptos Light" w:hAnsi="Aptos Light"/>
        </w:rPr>
      </w:pPr>
      <w:r w:rsidRPr="00D34CA0">
        <w:rPr>
          <w:rFonts w:ascii="Aptos Light" w:hAnsi="Aptos Light"/>
          <w:b/>
          <w:sz w:val="22"/>
          <w:szCs w:val="22"/>
          <w:u w:val="single"/>
          <w:shd w:val="clear" w:color="auto" w:fill="DDDDDD"/>
        </w:rPr>
        <w:t>Dans le cadre du suivi IHAB des équipes déjà labellisées, depuis votre dernière évaluation :</w:t>
      </w:r>
    </w:p>
    <w:p w14:paraId="1C96279E" w14:textId="77777777" w:rsidR="00D876B6" w:rsidRPr="00D34CA0" w:rsidRDefault="00D876B6">
      <w:pPr>
        <w:keepNext/>
        <w:spacing w:line="360" w:lineRule="auto"/>
        <w:jc w:val="both"/>
        <w:outlineLvl w:val="2"/>
        <w:rPr>
          <w:rFonts w:ascii="Aptos Light" w:hAnsi="Aptos Light"/>
        </w:rPr>
      </w:pPr>
      <w:r w:rsidRPr="00D34CA0">
        <w:rPr>
          <w:rFonts w:ascii="Aptos Light" w:hAnsi="Aptos Light"/>
          <w:sz w:val="22"/>
          <w:szCs w:val="22"/>
          <w:shd w:val="clear" w:color="auto" w:fill="DDDDDD"/>
        </w:rPr>
        <w:t>Merci de décrire succinctement :</w:t>
      </w:r>
    </w:p>
    <w:p w14:paraId="477A8D13" w14:textId="77777777" w:rsidR="00D876B6" w:rsidRPr="00D34CA0" w:rsidRDefault="00D876B6">
      <w:pPr>
        <w:pStyle w:val="Paragraphedeliste1"/>
        <w:keepNext/>
        <w:numPr>
          <w:ilvl w:val="0"/>
          <w:numId w:val="1"/>
        </w:numPr>
        <w:spacing w:line="360" w:lineRule="auto"/>
        <w:jc w:val="both"/>
        <w:outlineLvl w:val="2"/>
        <w:rPr>
          <w:rFonts w:ascii="Aptos Light" w:hAnsi="Aptos Light"/>
        </w:rPr>
      </w:pPr>
      <w:r w:rsidRPr="00D34CA0">
        <w:rPr>
          <w:rFonts w:ascii="Aptos Light" w:hAnsi="Aptos Light"/>
          <w:sz w:val="22"/>
          <w:szCs w:val="22"/>
          <w:shd w:val="clear" w:color="auto" w:fill="DDDDDD"/>
        </w:rPr>
        <w:t xml:space="preserve">L’évolution notable du nombre de postes (personnel) depuis votre évaluation IHAB : </w:t>
      </w:r>
    </w:p>
    <w:p w14:paraId="4382DFFA" w14:textId="11B5FE4B" w:rsidR="00D876B6" w:rsidRPr="00D34CA0" w:rsidRDefault="00D876B6">
      <w:pPr>
        <w:keepNext/>
        <w:spacing w:line="360" w:lineRule="auto"/>
        <w:jc w:val="both"/>
        <w:outlineLvl w:val="2"/>
        <w:rPr>
          <w:rFonts w:ascii="Aptos Light" w:hAnsi="Aptos Light"/>
        </w:rPr>
      </w:pPr>
      <w:r w:rsidRPr="00D34CA0">
        <w:rPr>
          <w:rFonts w:ascii="Aptos Light" w:hAnsi="Aptos Light"/>
          <w:sz w:val="22"/>
          <w:szCs w:val="22"/>
          <w:shd w:val="clear" w:color="auto" w:fill="DDDDDD"/>
        </w:rPr>
        <w:t>……………………………………………………………………………………………………………………………………………………………………………………………………………………………………………………………………………………………………………………………………………………………………………………………………………………………………………………………………</w:t>
      </w:r>
    </w:p>
    <w:p w14:paraId="0ED75E01" w14:textId="77777777" w:rsidR="00D876B6" w:rsidRPr="00D34CA0" w:rsidRDefault="00D876B6">
      <w:pPr>
        <w:pStyle w:val="Paragraphedeliste1"/>
        <w:keepNext/>
        <w:numPr>
          <w:ilvl w:val="0"/>
          <w:numId w:val="1"/>
        </w:numPr>
        <w:spacing w:line="360" w:lineRule="auto"/>
        <w:jc w:val="both"/>
        <w:outlineLvl w:val="2"/>
        <w:rPr>
          <w:rFonts w:ascii="Aptos Light" w:hAnsi="Aptos Light"/>
        </w:rPr>
      </w:pPr>
      <w:r w:rsidRPr="00D34CA0">
        <w:rPr>
          <w:rFonts w:ascii="Aptos Light" w:hAnsi="Aptos Light"/>
          <w:sz w:val="22"/>
          <w:szCs w:val="22"/>
          <w:shd w:val="clear" w:color="auto" w:fill="DDDDDD"/>
        </w:rPr>
        <w:t>Les évènements notables en lien avec l’IHAB :</w:t>
      </w:r>
    </w:p>
    <w:p w14:paraId="773DFA37" w14:textId="0DDFF34C" w:rsidR="00D876B6" w:rsidRPr="00D34CA0" w:rsidRDefault="00D876B6">
      <w:pPr>
        <w:spacing w:line="360" w:lineRule="auto"/>
        <w:jc w:val="both"/>
        <w:rPr>
          <w:rFonts w:ascii="Aptos Light" w:hAnsi="Aptos Light"/>
        </w:rPr>
      </w:pPr>
      <w:r w:rsidRPr="00D34CA0">
        <w:rPr>
          <w:rFonts w:ascii="Aptos Light" w:hAnsi="Aptos Light"/>
          <w:sz w:val="22"/>
          <w:szCs w:val="22"/>
          <w:shd w:val="clear" w:color="auto" w:fill="DDDDDD"/>
        </w:rPr>
        <w:t>……………………………………………………………………………………………………………………………………………………………………………………………………………………………………………………………………………………………………………………………………………………………………………………………………………………………………………………………………</w:t>
      </w:r>
    </w:p>
    <w:p w14:paraId="6FE47378" w14:textId="77777777" w:rsidR="008A2A71" w:rsidRPr="00D34CA0" w:rsidRDefault="008A2A71" w:rsidP="008A2A71">
      <w:pPr>
        <w:spacing w:line="360" w:lineRule="auto"/>
        <w:jc w:val="both"/>
        <w:rPr>
          <w:rFonts w:ascii="Aptos Light" w:hAnsi="Aptos Light"/>
          <w:b/>
          <w:sz w:val="22"/>
          <w:szCs w:val="22"/>
        </w:rPr>
      </w:pPr>
    </w:p>
    <w:p w14:paraId="2A2EABF2" w14:textId="77777777" w:rsidR="008A2A71" w:rsidRPr="00A5598A" w:rsidRDefault="008A2A71" w:rsidP="008A2A71">
      <w:pPr>
        <w:numPr>
          <w:ilvl w:val="0"/>
          <w:numId w:val="5"/>
        </w:numPr>
        <w:spacing w:line="360" w:lineRule="auto"/>
        <w:jc w:val="both"/>
        <w:rPr>
          <w:rFonts w:ascii="Aptos Light" w:hAnsi="Aptos Light"/>
          <w:color w:val="4A73B3" w:themeColor="accent1"/>
        </w:rPr>
      </w:pPr>
      <w:r w:rsidRPr="00A5598A">
        <w:rPr>
          <w:rFonts w:ascii="Aptos Light" w:hAnsi="Aptos Light"/>
          <w:b/>
          <w:bCs/>
          <w:color w:val="4A73B3" w:themeColor="accent1"/>
          <w:sz w:val="22"/>
          <w:szCs w:val="22"/>
        </w:rPr>
        <w:t>Recommandation 1.A : Code de commercialisation des substituts du lait maternel (Code OMS) :</w:t>
      </w:r>
    </w:p>
    <w:p w14:paraId="6AB1B222" w14:textId="3819B086" w:rsidR="008A2A71" w:rsidRPr="00D34CA0" w:rsidRDefault="008A2A71" w:rsidP="00D57376">
      <w:pPr>
        <w:spacing w:line="360" w:lineRule="auto"/>
        <w:jc w:val="both"/>
        <w:rPr>
          <w:rFonts w:ascii="Aptos Light" w:hAnsi="Aptos Light"/>
        </w:rPr>
      </w:pPr>
      <w:r w:rsidRPr="00D34CA0">
        <w:rPr>
          <w:rFonts w:ascii="Aptos Light" w:hAnsi="Aptos Light"/>
          <w:b/>
          <w:bCs/>
          <w:sz w:val="22"/>
          <w:szCs w:val="22"/>
        </w:rPr>
        <w:t xml:space="preserve">Des financements de la part des fabricants de </w:t>
      </w:r>
      <w:r w:rsidR="00215A7A">
        <w:rPr>
          <w:rFonts w:ascii="Aptos Light" w:hAnsi="Aptos Light"/>
          <w:b/>
          <w:bCs/>
          <w:sz w:val="22"/>
          <w:szCs w:val="22"/>
        </w:rPr>
        <w:t>Préparation Commerciale pour Nourrissons (PCN)</w:t>
      </w:r>
      <w:r w:rsidRPr="00D34CA0">
        <w:rPr>
          <w:rFonts w:ascii="Aptos Light" w:hAnsi="Aptos Light"/>
          <w:b/>
          <w:bCs/>
          <w:sz w:val="22"/>
          <w:szCs w:val="22"/>
        </w:rPr>
        <w:t xml:space="preserve"> sont-ils perçus ?</w:t>
      </w:r>
      <w:r w:rsidRPr="00D34CA0">
        <w:rPr>
          <w:rFonts w:ascii="Aptos Light" w:hAnsi="Aptos Light"/>
          <w:sz w:val="22"/>
          <w:szCs w:val="22"/>
        </w:rPr>
        <w:t xml:space="preserve">  </w:t>
      </w:r>
      <w:sdt>
        <w:sdtPr>
          <w:rPr>
            <w:rFonts w:ascii="Aptos Light" w:hAnsi="Aptos Light"/>
            <w:sz w:val="22"/>
            <w:szCs w:val="22"/>
          </w:rPr>
          <w:id w:val="-526023832"/>
          <w14:checkbox>
            <w14:checked w14:val="0"/>
            <w14:checkedState w14:val="2612" w14:font="MS Gothic"/>
            <w14:uncheckedState w14:val="2610" w14:font="MS Gothic"/>
          </w14:checkbox>
        </w:sdtPr>
        <w:sdtContent>
          <w:r w:rsidR="00CE609C">
            <w:rPr>
              <w:rFonts w:ascii="MS Gothic" w:eastAsia="MS Gothic" w:hAnsi="MS Gothic" w:hint="eastAsia"/>
              <w:sz w:val="22"/>
              <w:szCs w:val="22"/>
            </w:rPr>
            <w:t>☐</w:t>
          </w:r>
        </w:sdtContent>
      </w:sdt>
      <w:r w:rsidRPr="00D34CA0">
        <w:rPr>
          <w:rFonts w:ascii="Aptos Light" w:hAnsi="Aptos Light"/>
          <w:sz w:val="22"/>
          <w:szCs w:val="22"/>
        </w:rPr>
        <w:t xml:space="preserve"> Oui  </w:t>
      </w:r>
      <w:sdt>
        <w:sdtPr>
          <w:rPr>
            <w:rFonts w:ascii="Aptos Light" w:hAnsi="Aptos Light"/>
            <w:sz w:val="22"/>
            <w:szCs w:val="22"/>
          </w:rPr>
          <w:id w:val="-1690443238"/>
          <w14:checkbox>
            <w14:checked w14:val="0"/>
            <w14:checkedState w14:val="2612" w14:font="MS Gothic"/>
            <w14:uncheckedState w14:val="2610" w14:font="MS Gothic"/>
          </w14:checkbox>
        </w:sdtPr>
        <w:sdtContent>
          <w:r w:rsidR="00CE609C">
            <w:rPr>
              <w:rFonts w:ascii="MS Gothic" w:eastAsia="MS Gothic" w:hAnsi="MS Gothic" w:hint="eastAsia"/>
              <w:sz w:val="22"/>
              <w:szCs w:val="22"/>
            </w:rPr>
            <w:t>☐</w:t>
          </w:r>
        </w:sdtContent>
      </w:sdt>
      <w:r w:rsidRPr="00D34CA0">
        <w:rPr>
          <w:rFonts w:ascii="Aptos Light" w:hAnsi="Aptos Light"/>
          <w:sz w:val="22"/>
          <w:szCs w:val="22"/>
        </w:rPr>
        <w:t xml:space="preserve"> Non</w:t>
      </w:r>
    </w:p>
    <w:p w14:paraId="3E0BAF86" w14:textId="77777777" w:rsidR="008A2A71" w:rsidRPr="00D34CA0" w:rsidRDefault="008A2A71" w:rsidP="008A2A71">
      <w:pPr>
        <w:spacing w:before="120" w:line="360" w:lineRule="auto"/>
        <w:jc w:val="both"/>
        <w:rPr>
          <w:rFonts w:ascii="Aptos Light" w:hAnsi="Aptos Light"/>
        </w:rPr>
      </w:pPr>
      <w:r w:rsidRPr="00D34CA0">
        <w:rPr>
          <w:rFonts w:ascii="Aptos Light" w:hAnsi="Aptos Light"/>
          <w:b/>
          <w:sz w:val="22"/>
          <w:szCs w:val="22"/>
        </w:rPr>
        <w:t xml:space="preserve">Si oui : </w:t>
      </w:r>
    </w:p>
    <w:p w14:paraId="6159741B" w14:textId="35FF2F7A" w:rsidR="008A2A71" w:rsidRPr="00D34CA0" w:rsidRDefault="007F00C8" w:rsidP="00C07855">
      <w:pPr>
        <w:tabs>
          <w:tab w:val="left" w:pos="3544"/>
        </w:tabs>
        <w:spacing w:line="360" w:lineRule="auto"/>
        <w:jc w:val="both"/>
        <w:rPr>
          <w:rFonts w:ascii="Aptos Light" w:hAnsi="Aptos Light"/>
        </w:rPr>
      </w:pPr>
      <w:r w:rsidRPr="00D34CA0">
        <w:rPr>
          <w:rFonts w:ascii="Aptos Light" w:hAnsi="Aptos Light"/>
          <w:b/>
          <w:sz w:val="22"/>
          <w:szCs w:val="22"/>
        </w:rPr>
        <w:t>Par</w:t>
      </w:r>
      <w:r w:rsidR="008A2A71" w:rsidRPr="00D34CA0">
        <w:rPr>
          <w:rFonts w:ascii="Aptos Light" w:hAnsi="Aptos Light"/>
          <w:b/>
          <w:sz w:val="22"/>
          <w:szCs w:val="22"/>
        </w:rPr>
        <w:t xml:space="preserve"> l’établissement ?</w:t>
      </w:r>
      <w:r w:rsidR="008A2A71" w:rsidRPr="00D34CA0">
        <w:rPr>
          <w:rFonts w:ascii="Aptos Light" w:hAnsi="Aptos Light"/>
          <w:b/>
          <w:sz w:val="22"/>
          <w:szCs w:val="22"/>
        </w:rPr>
        <w:tab/>
      </w:r>
      <w:sdt>
        <w:sdtPr>
          <w:rPr>
            <w:rFonts w:ascii="Aptos Light" w:hAnsi="Aptos Light"/>
            <w:b/>
            <w:sz w:val="22"/>
            <w:szCs w:val="22"/>
          </w:rPr>
          <w:id w:val="1585803340"/>
          <w14:checkbox>
            <w14:checked w14:val="0"/>
            <w14:checkedState w14:val="2612" w14:font="MS Gothic"/>
            <w14:uncheckedState w14:val="2610" w14:font="MS Gothic"/>
          </w14:checkbox>
        </w:sdtPr>
        <w:sdtContent>
          <w:r w:rsidR="004A5FE9">
            <w:rPr>
              <w:rFonts w:ascii="MS Gothic" w:eastAsia="MS Gothic" w:hAnsi="MS Gothic" w:hint="eastAsia"/>
              <w:b/>
              <w:sz w:val="22"/>
              <w:szCs w:val="22"/>
            </w:rPr>
            <w:t>☐</w:t>
          </w:r>
        </w:sdtContent>
      </w:sdt>
      <w:r w:rsidR="008A2A71" w:rsidRPr="00D34CA0">
        <w:rPr>
          <w:rFonts w:ascii="Aptos Light" w:hAnsi="Aptos Light"/>
          <w:sz w:val="22"/>
          <w:szCs w:val="22"/>
        </w:rPr>
        <w:t xml:space="preserve"> Oui  </w:t>
      </w:r>
      <w:sdt>
        <w:sdtPr>
          <w:rPr>
            <w:rFonts w:ascii="Aptos Light" w:hAnsi="Aptos Light"/>
            <w:sz w:val="22"/>
            <w:szCs w:val="22"/>
          </w:rPr>
          <w:id w:val="-383179556"/>
          <w14:checkbox>
            <w14:checked w14:val="0"/>
            <w14:checkedState w14:val="2612" w14:font="MS Gothic"/>
            <w14:uncheckedState w14:val="2610" w14:font="MS Gothic"/>
          </w14:checkbox>
        </w:sdtPr>
        <w:sdtContent>
          <w:r w:rsidR="004A5FE9">
            <w:rPr>
              <w:rFonts w:ascii="MS Gothic" w:eastAsia="MS Gothic" w:hAnsi="MS Gothic" w:hint="eastAsia"/>
              <w:sz w:val="22"/>
              <w:szCs w:val="22"/>
            </w:rPr>
            <w:t>☐</w:t>
          </w:r>
        </w:sdtContent>
      </w:sdt>
      <w:r w:rsidR="008A2A71" w:rsidRPr="00D34CA0">
        <w:rPr>
          <w:rFonts w:ascii="Aptos Light" w:hAnsi="Aptos Light"/>
          <w:sz w:val="22"/>
          <w:szCs w:val="22"/>
        </w:rPr>
        <w:t xml:space="preserve"> Non</w:t>
      </w:r>
    </w:p>
    <w:p w14:paraId="3FC81423" w14:textId="6BF19E2A" w:rsidR="008A2A71" w:rsidRPr="00D34CA0" w:rsidRDefault="007F00C8" w:rsidP="008A2A71">
      <w:pPr>
        <w:tabs>
          <w:tab w:val="left" w:pos="2268"/>
        </w:tabs>
        <w:spacing w:line="360" w:lineRule="auto"/>
        <w:jc w:val="both"/>
        <w:rPr>
          <w:rFonts w:ascii="Aptos Light" w:hAnsi="Aptos Light"/>
        </w:rPr>
      </w:pPr>
      <w:r w:rsidRPr="00D34CA0">
        <w:rPr>
          <w:rFonts w:ascii="Aptos Light" w:hAnsi="Aptos Light"/>
          <w:b/>
          <w:bCs/>
          <w:sz w:val="22"/>
          <w:szCs w:val="22"/>
        </w:rPr>
        <w:t>Par</w:t>
      </w:r>
      <w:r w:rsidR="008A2A71" w:rsidRPr="00D34CA0">
        <w:rPr>
          <w:rFonts w:ascii="Aptos Light" w:hAnsi="Aptos Light"/>
          <w:b/>
          <w:bCs/>
          <w:sz w:val="22"/>
          <w:szCs w:val="22"/>
        </w:rPr>
        <w:t xml:space="preserve"> un groupe d’établissement ?</w:t>
      </w:r>
      <w:r w:rsidR="00C07855">
        <w:rPr>
          <w:rFonts w:ascii="Aptos Light" w:hAnsi="Aptos Light"/>
          <w:b/>
          <w:bCs/>
          <w:sz w:val="22"/>
          <w:szCs w:val="22"/>
        </w:rPr>
        <w:tab/>
      </w:r>
      <w:sdt>
        <w:sdtPr>
          <w:rPr>
            <w:rFonts w:ascii="Aptos Light" w:hAnsi="Aptos Light"/>
            <w:b/>
            <w:bCs/>
            <w:sz w:val="22"/>
            <w:szCs w:val="22"/>
          </w:rPr>
          <w:id w:val="1082178045"/>
          <w14:checkbox>
            <w14:checked w14:val="0"/>
            <w14:checkedState w14:val="2612" w14:font="MS Gothic"/>
            <w14:uncheckedState w14:val="2610" w14:font="MS Gothic"/>
          </w14:checkbox>
        </w:sdtPr>
        <w:sdtContent>
          <w:r w:rsidR="004A5FE9">
            <w:rPr>
              <w:rFonts w:ascii="MS Gothic" w:eastAsia="MS Gothic" w:hAnsi="MS Gothic" w:hint="eastAsia"/>
              <w:b/>
              <w:bCs/>
              <w:sz w:val="22"/>
              <w:szCs w:val="22"/>
            </w:rPr>
            <w:t>☐</w:t>
          </w:r>
        </w:sdtContent>
      </w:sdt>
      <w:r w:rsidR="008A2A71" w:rsidRPr="00D34CA0">
        <w:rPr>
          <w:rFonts w:ascii="Aptos Light" w:hAnsi="Aptos Light"/>
          <w:sz w:val="22"/>
          <w:szCs w:val="22"/>
        </w:rPr>
        <w:t xml:space="preserve"> Oui  </w:t>
      </w:r>
      <w:sdt>
        <w:sdtPr>
          <w:rPr>
            <w:rFonts w:ascii="Aptos Light" w:hAnsi="Aptos Light"/>
            <w:sz w:val="22"/>
            <w:szCs w:val="22"/>
          </w:rPr>
          <w:id w:val="-234156614"/>
          <w14:checkbox>
            <w14:checked w14:val="0"/>
            <w14:checkedState w14:val="2612" w14:font="MS Gothic"/>
            <w14:uncheckedState w14:val="2610" w14:font="MS Gothic"/>
          </w14:checkbox>
        </w:sdtPr>
        <w:sdtContent>
          <w:r w:rsidR="004A5FE9">
            <w:rPr>
              <w:rFonts w:ascii="MS Gothic" w:eastAsia="MS Gothic" w:hAnsi="MS Gothic" w:hint="eastAsia"/>
              <w:sz w:val="22"/>
              <w:szCs w:val="22"/>
            </w:rPr>
            <w:t>☐</w:t>
          </w:r>
        </w:sdtContent>
      </w:sdt>
      <w:r w:rsidR="008A2A71" w:rsidRPr="00D34CA0">
        <w:rPr>
          <w:rFonts w:ascii="Aptos Light" w:hAnsi="Aptos Light"/>
          <w:sz w:val="22"/>
          <w:szCs w:val="22"/>
        </w:rPr>
        <w:t xml:space="preserve"> Non</w:t>
      </w:r>
    </w:p>
    <w:p w14:paraId="79B964DE" w14:textId="688597D2" w:rsidR="008A2A71" w:rsidRPr="00D34CA0" w:rsidRDefault="007F00C8" w:rsidP="006E4E9B">
      <w:pPr>
        <w:tabs>
          <w:tab w:val="left" w:pos="3544"/>
        </w:tabs>
        <w:jc w:val="both"/>
        <w:rPr>
          <w:rFonts w:ascii="Aptos Light" w:hAnsi="Aptos Light"/>
        </w:rPr>
      </w:pPr>
      <w:r w:rsidRPr="00D34CA0">
        <w:rPr>
          <w:rFonts w:ascii="Aptos Light" w:hAnsi="Aptos Light"/>
          <w:b/>
          <w:sz w:val="22"/>
          <w:szCs w:val="22"/>
        </w:rPr>
        <w:t>Par</w:t>
      </w:r>
      <w:r w:rsidR="008A2A71" w:rsidRPr="00D34CA0">
        <w:rPr>
          <w:rFonts w:ascii="Aptos Light" w:hAnsi="Aptos Light"/>
          <w:b/>
          <w:sz w:val="22"/>
          <w:szCs w:val="22"/>
        </w:rPr>
        <w:t xml:space="preserve"> une association de service ?</w:t>
      </w:r>
      <w:r w:rsidR="00C07855">
        <w:rPr>
          <w:rFonts w:ascii="Aptos Light" w:hAnsi="Aptos Light"/>
          <w:b/>
          <w:sz w:val="22"/>
          <w:szCs w:val="22"/>
        </w:rPr>
        <w:tab/>
      </w:r>
      <w:sdt>
        <w:sdtPr>
          <w:rPr>
            <w:rFonts w:ascii="Aptos Light" w:hAnsi="Aptos Light"/>
            <w:b/>
            <w:sz w:val="22"/>
            <w:szCs w:val="22"/>
          </w:rPr>
          <w:id w:val="-390724948"/>
          <w14:checkbox>
            <w14:checked w14:val="0"/>
            <w14:checkedState w14:val="2612" w14:font="MS Gothic"/>
            <w14:uncheckedState w14:val="2610" w14:font="MS Gothic"/>
          </w14:checkbox>
        </w:sdtPr>
        <w:sdtContent>
          <w:r w:rsidR="004A5FE9">
            <w:rPr>
              <w:rFonts w:ascii="MS Gothic" w:eastAsia="MS Gothic" w:hAnsi="MS Gothic" w:hint="eastAsia"/>
              <w:b/>
              <w:sz w:val="22"/>
              <w:szCs w:val="22"/>
            </w:rPr>
            <w:t>☐</w:t>
          </w:r>
        </w:sdtContent>
      </w:sdt>
      <w:r w:rsidR="008A2A71" w:rsidRPr="00D34CA0">
        <w:rPr>
          <w:rFonts w:ascii="Aptos Light" w:hAnsi="Aptos Light"/>
          <w:sz w:val="22"/>
          <w:szCs w:val="22"/>
        </w:rPr>
        <w:t xml:space="preserve"> Oui  </w:t>
      </w:r>
      <w:sdt>
        <w:sdtPr>
          <w:rPr>
            <w:rFonts w:ascii="Aptos Light" w:hAnsi="Aptos Light"/>
            <w:sz w:val="22"/>
            <w:szCs w:val="22"/>
          </w:rPr>
          <w:id w:val="270593582"/>
          <w14:checkbox>
            <w14:checked w14:val="0"/>
            <w14:checkedState w14:val="2612" w14:font="MS Gothic"/>
            <w14:uncheckedState w14:val="2610" w14:font="MS Gothic"/>
          </w14:checkbox>
        </w:sdtPr>
        <w:sdtContent>
          <w:r w:rsidR="004A5FE9">
            <w:rPr>
              <w:rFonts w:ascii="MS Gothic" w:eastAsia="MS Gothic" w:hAnsi="MS Gothic" w:hint="eastAsia"/>
              <w:sz w:val="22"/>
              <w:szCs w:val="22"/>
            </w:rPr>
            <w:t>☐</w:t>
          </w:r>
        </w:sdtContent>
      </w:sdt>
      <w:r w:rsidR="008A2A71" w:rsidRPr="00D34CA0">
        <w:rPr>
          <w:rFonts w:ascii="Aptos Light" w:hAnsi="Aptos Light"/>
          <w:sz w:val="22"/>
          <w:szCs w:val="22"/>
        </w:rPr>
        <w:t xml:space="preserve"> Non</w:t>
      </w:r>
    </w:p>
    <w:p w14:paraId="585F96E7" w14:textId="77777777" w:rsidR="008A2A71" w:rsidRPr="00D34CA0" w:rsidRDefault="008A2A71" w:rsidP="006E4E9B">
      <w:pPr>
        <w:spacing w:before="120"/>
        <w:jc w:val="both"/>
        <w:rPr>
          <w:rFonts w:ascii="Aptos Light" w:hAnsi="Aptos Light"/>
        </w:rPr>
      </w:pPr>
      <w:r w:rsidRPr="00D34CA0">
        <w:rPr>
          <w:rFonts w:ascii="Aptos Light" w:hAnsi="Aptos Light"/>
          <w:sz w:val="22"/>
          <w:szCs w:val="22"/>
        </w:rPr>
        <w:t xml:space="preserve">Préciser le nom des associations de service : </w:t>
      </w:r>
    </w:p>
    <w:p w14:paraId="662CF84D" w14:textId="0B5506F4" w:rsidR="008A2A71" w:rsidRDefault="007F00C8" w:rsidP="006E4E9B">
      <w:pPr>
        <w:spacing w:before="120"/>
        <w:jc w:val="both"/>
        <w:rPr>
          <w:rFonts w:ascii="Aptos Light" w:hAnsi="Aptos Light"/>
          <w:sz w:val="22"/>
          <w:szCs w:val="22"/>
        </w:rPr>
      </w:pPr>
      <w:r w:rsidRPr="00D34CA0">
        <w:rPr>
          <w:rFonts w:ascii="Aptos Light" w:hAnsi="Aptos Light"/>
          <w:sz w:val="22"/>
          <w:szCs w:val="22"/>
        </w:rPr>
        <w:t>Et</w:t>
      </w:r>
      <w:r w:rsidR="008A2A71" w:rsidRPr="00D34CA0">
        <w:rPr>
          <w:rFonts w:ascii="Aptos Light" w:hAnsi="Aptos Light"/>
          <w:sz w:val="22"/>
          <w:szCs w:val="22"/>
        </w:rPr>
        <w:t xml:space="preserve"> la date de la dernière Assemblée Générale :</w:t>
      </w:r>
    </w:p>
    <w:p w14:paraId="273E19A5" w14:textId="77777777" w:rsidR="00EC7610" w:rsidRDefault="00EC7610" w:rsidP="00EC7610">
      <w:pPr>
        <w:spacing w:before="120"/>
        <w:jc w:val="both"/>
        <w:rPr>
          <w:rFonts w:ascii="Aptos Light" w:hAnsi="Aptos Light"/>
          <w:sz w:val="22"/>
          <w:szCs w:val="22"/>
        </w:rPr>
      </w:pPr>
    </w:p>
    <w:p w14:paraId="46904DBD" w14:textId="77777777" w:rsidR="00FC5AA0" w:rsidRPr="008A17FA" w:rsidRDefault="00FC5AA0" w:rsidP="00EC7610">
      <w:pPr>
        <w:jc w:val="both"/>
        <w:rPr>
          <w:rFonts w:ascii="Aptos Light" w:hAnsi="Aptos Light"/>
          <w:b/>
          <w:bCs/>
          <w:sz w:val="22"/>
          <w:szCs w:val="22"/>
        </w:rPr>
      </w:pPr>
      <w:r w:rsidRPr="008A17FA">
        <w:rPr>
          <w:rFonts w:ascii="Aptos Light" w:hAnsi="Aptos Light"/>
          <w:b/>
          <w:bCs/>
          <w:sz w:val="22"/>
          <w:szCs w:val="22"/>
        </w:rPr>
        <w:t>De quelle façon sont perçus ces financements ?</w:t>
      </w:r>
    </w:p>
    <w:p w14:paraId="78ED8F3B" w14:textId="35775B65" w:rsidR="00FC5AA0" w:rsidRPr="008A17FA" w:rsidRDefault="00664ADD" w:rsidP="00EC7610">
      <w:pPr>
        <w:spacing w:before="120"/>
        <w:jc w:val="both"/>
        <w:rPr>
          <w:rFonts w:ascii="Aptos Light" w:hAnsi="Aptos Light"/>
          <w:sz w:val="22"/>
          <w:szCs w:val="22"/>
        </w:rPr>
      </w:pPr>
      <w:sdt>
        <w:sdtPr>
          <w:rPr>
            <w:rFonts w:ascii="Aptos Light" w:hAnsi="Aptos Light"/>
            <w:sz w:val="22"/>
            <w:szCs w:val="22"/>
          </w:rPr>
          <w:id w:val="869643786"/>
          <w14:checkbox>
            <w14:checked w14:val="0"/>
            <w14:checkedState w14:val="2612" w14:font="MS Gothic"/>
            <w14:uncheckedState w14:val="2610" w14:font="MS Gothic"/>
          </w14:checkbox>
        </w:sdtPr>
        <w:sdtContent>
          <w:r w:rsidR="006E4E9B">
            <w:rPr>
              <w:rFonts w:ascii="MS Gothic" w:eastAsia="MS Gothic" w:hAnsi="MS Gothic" w:hint="eastAsia"/>
              <w:sz w:val="22"/>
              <w:szCs w:val="22"/>
            </w:rPr>
            <w:t>☐</w:t>
          </w:r>
        </w:sdtContent>
      </w:sdt>
      <w:r w:rsidR="00FC5AA0" w:rsidRPr="008A17FA">
        <w:rPr>
          <w:rFonts w:ascii="Aptos Light" w:hAnsi="Aptos Light"/>
          <w:sz w:val="22"/>
          <w:szCs w:val="22"/>
        </w:rPr>
        <w:t>Enveloppe financière</w:t>
      </w:r>
    </w:p>
    <w:p w14:paraId="3281AA25" w14:textId="10A50667" w:rsidR="00FC5AA0" w:rsidRPr="008A17FA" w:rsidRDefault="00664ADD" w:rsidP="00EC7610">
      <w:pPr>
        <w:spacing w:before="120"/>
        <w:jc w:val="both"/>
        <w:rPr>
          <w:rFonts w:ascii="Aptos Light" w:hAnsi="Aptos Light"/>
          <w:sz w:val="22"/>
          <w:szCs w:val="22"/>
        </w:rPr>
      </w:pPr>
      <w:sdt>
        <w:sdtPr>
          <w:rPr>
            <w:rFonts w:ascii="Aptos Light" w:hAnsi="Aptos Light"/>
            <w:sz w:val="22"/>
            <w:szCs w:val="22"/>
          </w:rPr>
          <w:id w:val="183449045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FC5AA0" w:rsidRPr="008A17FA">
        <w:rPr>
          <w:rFonts w:ascii="Aptos Light" w:hAnsi="Aptos Light"/>
          <w:sz w:val="22"/>
          <w:szCs w:val="22"/>
        </w:rPr>
        <w:t>Dons en nature (matériels, équipements, …)</w:t>
      </w:r>
    </w:p>
    <w:p w14:paraId="5FCD981A" w14:textId="615152EB" w:rsidR="00FC5AA0" w:rsidRPr="008A17FA" w:rsidRDefault="00664ADD" w:rsidP="00EC7610">
      <w:pPr>
        <w:spacing w:before="120"/>
        <w:jc w:val="both"/>
        <w:rPr>
          <w:rFonts w:ascii="Aptos Light" w:hAnsi="Aptos Light"/>
          <w:sz w:val="22"/>
          <w:szCs w:val="22"/>
        </w:rPr>
      </w:pPr>
      <w:sdt>
        <w:sdtPr>
          <w:rPr>
            <w:rFonts w:ascii="Aptos Light" w:hAnsi="Aptos Light"/>
            <w:sz w:val="22"/>
            <w:szCs w:val="22"/>
          </w:rPr>
          <w:id w:val="-4191059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FC5AA0" w:rsidRPr="008A17FA">
        <w:rPr>
          <w:rFonts w:ascii="Aptos Light" w:hAnsi="Aptos Light"/>
          <w:sz w:val="22"/>
          <w:szCs w:val="22"/>
        </w:rPr>
        <w:t>Formations</w:t>
      </w:r>
    </w:p>
    <w:p w14:paraId="76F520C3" w14:textId="6274E12D" w:rsidR="00FC5AA0" w:rsidRDefault="00664ADD" w:rsidP="00EC7610">
      <w:pPr>
        <w:spacing w:before="120"/>
        <w:jc w:val="both"/>
        <w:rPr>
          <w:rFonts w:ascii="Aptos Light" w:hAnsi="Aptos Light"/>
          <w:sz w:val="22"/>
          <w:szCs w:val="22"/>
        </w:rPr>
      </w:pPr>
      <w:sdt>
        <w:sdtPr>
          <w:rPr>
            <w:rFonts w:ascii="Aptos Light" w:hAnsi="Aptos Light"/>
            <w:sz w:val="22"/>
            <w:szCs w:val="22"/>
          </w:rPr>
          <w:id w:val="-96103664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FC5AA0" w:rsidRPr="008A17FA">
        <w:rPr>
          <w:rFonts w:ascii="Aptos Light" w:hAnsi="Aptos Light"/>
          <w:sz w:val="22"/>
          <w:szCs w:val="22"/>
        </w:rPr>
        <w:t>Autre (Précisez)</w:t>
      </w:r>
      <w:r>
        <w:rPr>
          <w:rFonts w:ascii="Aptos Light" w:hAnsi="Aptos Light"/>
          <w:sz w:val="22"/>
          <w:szCs w:val="22"/>
        </w:rPr>
        <w:t xml:space="preserve"> : </w:t>
      </w:r>
    </w:p>
    <w:p w14:paraId="5893EB4A" w14:textId="77777777" w:rsidR="00EC7610" w:rsidRDefault="00EC7610" w:rsidP="00EC7610">
      <w:pPr>
        <w:spacing w:before="120"/>
        <w:jc w:val="both"/>
        <w:rPr>
          <w:rFonts w:ascii="Aptos Light" w:hAnsi="Aptos Light"/>
          <w:sz w:val="22"/>
          <w:szCs w:val="22"/>
        </w:rPr>
      </w:pPr>
    </w:p>
    <w:p w14:paraId="1DE7AB1F" w14:textId="47DF1C70" w:rsidR="009F5DA7" w:rsidRDefault="009F5DA7" w:rsidP="00EC7610">
      <w:pPr>
        <w:spacing w:before="120"/>
        <w:jc w:val="both"/>
        <w:rPr>
          <w:rFonts w:ascii="Aptos Light" w:hAnsi="Aptos Light"/>
          <w:sz w:val="22"/>
          <w:szCs w:val="22"/>
        </w:rPr>
      </w:pPr>
      <w:r w:rsidRPr="00215A7A">
        <w:rPr>
          <w:rFonts w:ascii="Aptos Light" w:hAnsi="Aptos Light"/>
          <w:b/>
          <w:bCs/>
          <w:sz w:val="22"/>
          <w:szCs w:val="22"/>
        </w:rPr>
        <w:t>Quel est le montant total des financements perçus par les firmes de PCN</w:t>
      </w:r>
      <w:r w:rsidR="00D57376">
        <w:rPr>
          <w:rFonts w:ascii="Aptos Light" w:hAnsi="Aptos Light"/>
          <w:sz w:val="22"/>
          <w:szCs w:val="22"/>
        </w:rPr>
        <w:t> ?</w:t>
      </w:r>
    </w:p>
    <w:p w14:paraId="67ACA17A" w14:textId="77777777" w:rsidR="00D57376" w:rsidRDefault="00D57376" w:rsidP="00EC7610">
      <w:pPr>
        <w:spacing w:before="120"/>
        <w:jc w:val="both"/>
        <w:rPr>
          <w:rFonts w:ascii="Aptos Light" w:hAnsi="Aptos Light"/>
          <w:sz w:val="22"/>
          <w:szCs w:val="22"/>
        </w:rPr>
      </w:pPr>
    </w:p>
    <w:p w14:paraId="407981CE" w14:textId="2BCE83B3" w:rsidR="00215A7A" w:rsidRPr="00215A7A" w:rsidRDefault="0027019F" w:rsidP="00215A7A">
      <w:pPr>
        <w:spacing w:before="120"/>
        <w:jc w:val="both"/>
        <w:rPr>
          <w:rFonts w:ascii="Aptos Light" w:hAnsi="Aptos Light"/>
          <w:sz w:val="22"/>
          <w:szCs w:val="22"/>
        </w:rPr>
      </w:pPr>
      <w:r w:rsidRPr="00215A7A">
        <w:rPr>
          <w:rFonts w:ascii="Aptos Light" w:hAnsi="Aptos Light"/>
          <w:b/>
          <w:bCs/>
          <w:sz w:val="22"/>
          <w:szCs w:val="22"/>
        </w:rPr>
        <w:lastRenderedPageBreak/>
        <w:t>À</w:t>
      </w:r>
      <w:r w:rsidR="00215A7A" w:rsidRPr="00215A7A">
        <w:rPr>
          <w:rFonts w:ascii="Aptos Light" w:hAnsi="Aptos Light"/>
          <w:b/>
          <w:bCs/>
          <w:sz w:val="22"/>
          <w:szCs w:val="22"/>
        </w:rPr>
        <w:t xml:space="preserve"> quoi sont affectés les financements perçus des firmes de PCN</w:t>
      </w:r>
      <w:r w:rsidR="00D57376">
        <w:rPr>
          <w:rFonts w:ascii="Aptos Light" w:hAnsi="Aptos Light"/>
          <w:sz w:val="22"/>
          <w:szCs w:val="22"/>
        </w:rPr>
        <w:t> ?</w:t>
      </w:r>
    </w:p>
    <w:p w14:paraId="10758532" w14:textId="167FDB1B" w:rsidR="00215A7A" w:rsidRPr="00215A7A" w:rsidRDefault="00D57376" w:rsidP="00215A7A">
      <w:pPr>
        <w:spacing w:before="120"/>
        <w:jc w:val="both"/>
        <w:rPr>
          <w:rFonts w:ascii="Aptos Light" w:hAnsi="Aptos Light"/>
          <w:sz w:val="22"/>
          <w:szCs w:val="22"/>
        </w:rPr>
      </w:pPr>
      <w:sdt>
        <w:sdtPr>
          <w:rPr>
            <w:rFonts w:ascii="Aptos Light" w:hAnsi="Aptos Light"/>
            <w:sz w:val="22"/>
            <w:szCs w:val="22"/>
          </w:rPr>
          <w:id w:val="150331639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215A7A" w:rsidRPr="00215A7A">
        <w:rPr>
          <w:rFonts w:ascii="Aptos Light" w:hAnsi="Aptos Light"/>
          <w:sz w:val="22"/>
          <w:szCs w:val="22"/>
        </w:rPr>
        <w:t>Formations des professionnels</w:t>
      </w:r>
    </w:p>
    <w:p w14:paraId="07837BFA" w14:textId="0F9FF5C3" w:rsidR="00215A7A" w:rsidRPr="00215A7A" w:rsidRDefault="00D57376" w:rsidP="00215A7A">
      <w:pPr>
        <w:spacing w:before="120"/>
        <w:jc w:val="both"/>
        <w:rPr>
          <w:rFonts w:ascii="Aptos Light" w:hAnsi="Aptos Light"/>
          <w:sz w:val="22"/>
          <w:szCs w:val="22"/>
        </w:rPr>
      </w:pPr>
      <w:sdt>
        <w:sdtPr>
          <w:rPr>
            <w:rFonts w:ascii="Aptos Light" w:hAnsi="Aptos Light"/>
            <w:sz w:val="22"/>
            <w:szCs w:val="22"/>
          </w:rPr>
          <w:id w:val="170020245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215A7A" w:rsidRPr="00215A7A">
        <w:rPr>
          <w:rFonts w:ascii="Aptos Light" w:hAnsi="Aptos Light"/>
          <w:sz w:val="22"/>
          <w:szCs w:val="22"/>
        </w:rPr>
        <w:t>Amélioration de l’accueil des familles</w:t>
      </w:r>
    </w:p>
    <w:p w14:paraId="5A37CAC2" w14:textId="7D4C1815" w:rsidR="00215A7A" w:rsidRPr="00215A7A" w:rsidRDefault="00D57376" w:rsidP="00215A7A">
      <w:pPr>
        <w:spacing w:before="120"/>
        <w:jc w:val="both"/>
        <w:rPr>
          <w:rFonts w:ascii="Aptos Light" w:hAnsi="Aptos Light"/>
          <w:sz w:val="22"/>
          <w:szCs w:val="22"/>
        </w:rPr>
      </w:pPr>
      <w:sdt>
        <w:sdtPr>
          <w:rPr>
            <w:rFonts w:ascii="Aptos Light" w:hAnsi="Aptos Light"/>
            <w:sz w:val="22"/>
            <w:szCs w:val="22"/>
          </w:rPr>
          <w:id w:val="-172112655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215A7A" w:rsidRPr="00215A7A">
        <w:rPr>
          <w:rFonts w:ascii="Aptos Light" w:hAnsi="Aptos Light"/>
          <w:sz w:val="22"/>
          <w:szCs w:val="22"/>
        </w:rPr>
        <w:t>Autre (Précisez)</w:t>
      </w:r>
      <w:r>
        <w:rPr>
          <w:rFonts w:ascii="Aptos Light" w:hAnsi="Aptos Light"/>
          <w:sz w:val="22"/>
          <w:szCs w:val="22"/>
        </w:rPr>
        <w:t> :</w:t>
      </w:r>
    </w:p>
    <w:p w14:paraId="0756DAD0" w14:textId="77777777" w:rsidR="00215A7A" w:rsidRPr="008A17FA" w:rsidRDefault="00215A7A" w:rsidP="00EC7610">
      <w:pPr>
        <w:spacing w:before="120"/>
        <w:jc w:val="both"/>
        <w:rPr>
          <w:rFonts w:ascii="Aptos Light" w:hAnsi="Aptos Light"/>
          <w:sz w:val="22"/>
          <w:szCs w:val="22"/>
        </w:rPr>
      </w:pPr>
    </w:p>
    <w:p w14:paraId="663EA0C0" w14:textId="6D2256BA" w:rsidR="008A2A71" w:rsidRPr="00D34CA0" w:rsidRDefault="008A2A71" w:rsidP="008A2A71">
      <w:pPr>
        <w:spacing w:before="120" w:line="360" w:lineRule="auto"/>
        <w:jc w:val="both"/>
        <w:rPr>
          <w:rFonts w:ascii="Aptos Light" w:hAnsi="Aptos Light"/>
        </w:rPr>
      </w:pPr>
      <w:r w:rsidRPr="00D34CA0">
        <w:rPr>
          <w:rFonts w:ascii="Aptos Light" w:hAnsi="Aptos Light"/>
          <w:color w:val="000000"/>
          <w:sz w:val="22"/>
          <w:szCs w:val="22"/>
        </w:rPr>
        <w:t>IHAB France propose 3 niveaux selon le degré de financement par les fabricants de SLM pour atteindre le niveau 3 demandé par l’OMS</w:t>
      </w:r>
      <w:r w:rsidR="009905FE" w:rsidRPr="00D34CA0">
        <w:rPr>
          <w:rFonts w:ascii="Aptos Light" w:hAnsi="Aptos Light"/>
          <w:color w:val="000000"/>
          <w:sz w:val="22"/>
          <w:szCs w:val="22"/>
        </w:rPr>
        <w:t xml:space="preserve">. A quel niveau vous </w:t>
      </w:r>
      <w:r w:rsidR="00A5598A" w:rsidRPr="00D34CA0">
        <w:rPr>
          <w:rFonts w:ascii="Aptos Light" w:hAnsi="Aptos Light"/>
          <w:color w:val="000000"/>
          <w:sz w:val="22"/>
          <w:szCs w:val="22"/>
        </w:rPr>
        <w:t>situez-vous</w:t>
      </w:r>
      <w:r w:rsidR="009905FE" w:rsidRPr="00D34CA0">
        <w:rPr>
          <w:rFonts w:ascii="Aptos Light" w:hAnsi="Aptos Light"/>
          <w:color w:val="000000"/>
          <w:sz w:val="22"/>
          <w:szCs w:val="22"/>
        </w:rPr>
        <w:t xml:space="preserve"> actuellement</w:t>
      </w:r>
      <w:r w:rsidRPr="00D34CA0">
        <w:rPr>
          <w:rFonts w:ascii="Aptos Light" w:hAnsi="Aptos Light"/>
          <w:color w:val="000000"/>
          <w:sz w:val="22"/>
          <w:szCs w:val="22"/>
        </w:rPr>
        <w:t> :</w:t>
      </w:r>
    </w:p>
    <w:p w14:paraId="1307C047" w14:textId="4953EEE1" w:rsidR="004C187D" w:rsidRPr="004C187D" w:rsidRDefault="00D57376" w:rsidP="00D57376">
      <w:pPr>
        <w:pStyle w:val="Paragraphedeliste"/>
        <w:spacing w:before="120" w:line="360" w:lineRule="auto"/>
        <w:jc w:val="both"/>
        <w:rPr>
          <w:rFonts w:ascii="Aptos Light" w:hAnsi="Aptos Light"/>
        </w:rPr>
      </w:pPr>
      <w:sdt>
        <w:sdtPr>
          <w:rPr>
            <w:rFonts w:ascii="Aptos Light" w:hAnsi="Aptos Light"/>
            <w:color w:val="000000"/>
            <w:sz w:val="22"/>
            <w:szCs w:val="22"/>
          </w:rPr>
          <w:id w:val="-1437677491"/>
          <w14:checkbox>
            <w14:checked w14:val="0"/>
            <w14:checkedState w14:val="2612" w14:font="MS Gothic"/>
            <w14:uncheckedState w14:val="2610" w14:font="MS Gothic"/>
          </w14:checkbox>
        </w:sdtPr>
        <w:sdtContent>
          <w:r>
            <w:rPr>
              <w:rFonts w:ascii="MS Gothic" w:eastAsia="MS Gothic" w:hAnsi="MS Gothic" w:hint="eastAsia"/>
              <w:color w:val="000000"/>
              <w:sz w:val="22"/>
              <w:szCs w:val="22"/>
            </w:rPr>
            <w:t>☐</w:t>
          </w:r>
        </w:sdtContent>
      </w:sdt>
      <w:r w:rsidR="008A2A71" w:rsidRPr="004C187D">
        <w:rPr>
          <w:rFonts w:ascii="Aptos Light" w:hAnsi="Aptos Light"/>
          <w:color w:val="000000"/>
          <w:sz w:val="22"/>
          <w:szCs w:val="22"/>
        </w:rPr>
        <w:t xml:space="preserve">Niveau 1 : Financements reçus par l’établissement, le groupe ou l’association de service. </w:t>
      </w:r>
    </w:p>
    <w:p w14:paraId="333E6EF8" w14:textId="77777777" w:rsidR="004C187D" w:rsidRDefault="008A2A71" w:rsidP="004C187D">
      <w:pPr>
        <w:pStyle w:val="Paragraphedeliste"/>
        <w:spacing w:before="120" w:line="360" w:lineRule="auto"/>
        <w:jc w:val="both"/>
        <w:rPr>
          <w:rFonts w:ascii="Aptos Light" w:hAnsi="Aptos Light"/>
          <w:color w:val="000000"/>
          <w:sz w:val="22"/>
          <w:szCs w:val="22"/>
        </w:rPr>
      </w:pPr>
      <w:r w:rsidRPr="004C187D">
        <w:rPr>
          <w:rFonts w:ascii="Aptos Light" w:hAnsi="Aptos Light"/>
          <w:color w:val="000000"/>
          <w:sz w:val="22"/>
          <w:szCs w:val="22"/>
        </w:rPr>
        <w:t>Montant ≥ 50 % de l’ensemble des financements reçus.</w:t>
      </w:r>
    </w:p>
    <w:p w14:paraId="5193145F" w14:textId="69CF67C8" w:rsidR="004C187D" w:rsidRPr="004C187D" w:rsidRDefault="00D57376" w:rsidP="00D57376">
      <w:pPr>
        <w:pStyle w:val="Paragraphedeliste"/>
        <w:spacing w:before="120" w:line="360" w:lineRule="auto"/>
        <w:jc w:val="both"/>
        <w:rPr>
          <w:rFonts w:ascii="Aptos Light" w:hAnsi="Aptos Light"/>
        </w:rPr>
      </w:pPr>
      <w:sdt>
        <w:sdtPr>
          <w:rPr>
            <w:rFonts w:ascii="Aptos Light" w:hAnsi="Aptos Light"/>
            <w:color w:val="000000"/>
            <w:sz w:val="22"/>
            <w:szCs w:val="22"/>
          </w:rPr>
          <w:id w:val="1240682519"/>
          <w14:checkbox>
            <w14:checked w14:val="0"/>
            <w14:checkedState w14:val="2612" w14:font="MS Gothic"/>
            <w14:uncheckedState w14:val="2610" w14:font="MS Gothic"/>
          </w14:checkbox>
        </w:sdtPr>
        <w:sdtContent>
          <w:r>
            <w:rPr>
              <w:rFonts w:ascii="MS Gothic" w:eastAsia="MS Gothic" w:hAnsi="MS Gothic" w:hint="eastAsia"/>
              <w:color w:val="000000"/>
              <w:sz w:val="22"/>
              <w:szCs w:val="22"/>
            </w:rPr>
            <w:t>☐</w:t>
          </w:r>
        </w:sdtContent>
      </w:sdt>
      <w:r w:rsidR="008A2A71" w:rsidRPr="00D34CA0">
        <w:rPr>
          <w:rFonts w:ascii="Aptos Light" w:hAnsi="Aptos Light"/>
          <w:color w:val="000000"/>
          <w:sz w:val="22"/>
          <w:szCs w:val="22"/>
        </w:rPr>
        <w:t xml:space="preserve">Niveau 2 : Financements reçus par l’association de service. </w:t>
      </w:r>
    </w:p>
    <w:p w14:paraId="0C163F49" w14:textId="2515D4D7" w:rsidR="008A2A71" w:rsidRPr="00D34CA0" w:rsidRDefault="008A2A71" w:rsidP="004C187D">
      <w:pPr>
        <w:pStyle w:val="Paragraphedeliste"/>
        <w:spacing w:before="120" w:line="360" w:lineRule="auto"/>
        <w:jc w:val="both"/>
        <w:rPr>
          <w:rFonts w:ascii="Aptos Light" w:hAnsi="Aptos Light"/>
        </w:rPr>
      </w:pPr>
      <w:r w:rsidRPr="00D34CA0">
        <w:rPr>
          <w:rFonts w:ascii="Aptos Light" w:hAnsi="Aptos Light"/>
          <w:color w:val="000000"/>
          <w:sz w:val="22"/>
          <w:szCs w:val="22"/>
        </w:rPr>
        <w:t xml:space="preserve">Montant </w:t>
      </w:r>
      <w:r w:rsidRPr="00D34CA0">
        <w:rPr>
          <w:rFonts w:ascii="Aptos Light" w:hAnsi="Aptos Light"/>
          <w:color w:val="000000"/>
          <w:sz w:val="22"/>
          <w:szCs w:val="22"/>
          <w:u w:val="single"/>
        </w:rPr>
        <w:t>&lt;</w:t>
      </w:r>
      <w:r w:rsidRPr="00D34CA0">
        <w:rPr>
          <w:rFonts w:ascii="Aptos Light" w:hAnsi="Aptos Light"/>
          <w:color w:val="000000"/>
          <w:sz w:val="22"/>
          <w:szCs w:val="22"/>
        </w:rPr>
        <w:t xml:space="preserve"> 50 % de l’ensemble des financements reçus.</w:t>
      </w:r>
    </w:p>
    <w:p w14:paraId="4C869AA0" w14:textId="131FE8EF" w:rsidR="008A2A71" w:rsidRPr="004C187D" w:rsidRDefault="00D57376" w:rsidP="00D57376">
      <w:pPr>
        <w:pStyle w:val="Paragraphedeliste"/>
        <w:spacing w:before="120" w:line="360" w:lineRule="auto"/>
        <w:jc w:val="both"/>
        <w:rPr>
          <w:rFonts w:ascii="Aptos Light" w:hAnsi="Aptos Light"/>
        </w:rPr>
      </w:pPr>
      <w:sdt>
        <w:sdtPr>
          <w:rPr>
            <w:rFonts w:ascii="Aptos Light" w:hAnsi="Aptos Light"/>
            <w:color w:val="000000"/>
            <w:sz w:val="22"/>
            <w:szCs w:val="22"/>
          </w:rPr>
          <w:id w:val="1748995178"/>
          <w14:checkbox>
            <w14:checked w14:val="0"/>
            <w14:checkedState w14:val="2612" w14:font="MS Gothic"/>
            <w14:uncheckedState w14:val="2610" w14:font="MS Gothic"/>
          </w14:checkbox>
        </w:sdtPr>
        <w:sdtContent>
          <w:r>
            <w:rPr>
              <w:rFonts w:ascii="MS Gothic" w:eastAsia="MS Gothic" w:hAnsi="MS Gothic" w:hint="eastAsia"/>
              <w:color w:val="000000"/>
              <w:sz w:val="22"/>
              <w:szCs w:val="22"/>
            </w:rPr>
            <w:t>☐</w:t>
          </w:r>
        </w:sdtContent>
      </w:sdt>
      <w:r w:rsidR="008A2A71" w:rsidRPr="004C187D">
        <w:rPr>
          <w:rFonts w:ascii="Aptos Light" w:hAnsi="Aptos Light"/>
          <w:color w:val="000000"/>
          <w:sz w:val="22"/>
          <w:szCs w:val="22"/>
        </w:rPr>
        <w:t xml:space="preserve">Niveau 3 : Aucun financement de la part des fabricants des de SLM </w:t>
      </w:r>
    </w:p>
    <w:p w14:paraId="62E6D46C" w14:textId="77777777" w:rsidR="008A2A71" w:rsidRPr="00D34CA0" w:rsidRDefault="008A2A71" w:rsidP="008A2A71">
      <w:pPr>
        <w:spacing w:before="120" w:line="360" w:lineRule="auto"/>
        <w:jc w:val="both"/>
        <w:rPr>
          <w:rFonts w:ascii="Aptos Light" w:hAnsi="Aptos Light"/>
          <w:b/>
          <w:bCs/>
          <w:color w:val="538135"/>
          <w:sz w:val="22"/>
          <w:szCs w:val="22"/>
        </w:rPr>
      </w:pPr>
    </w:p>
    <w:p w14:paraId="4C702D71" w14:textId="2B7EBE3B" w:rsidR="008A2A71" w:rsidRPr="00D34CA0" w:rsidRDefault="008A2A71" w:rsidP="008A2A71">
      <w:pPr>
        <w:spacing w:before="120" w:line="360" w:lineRule="auto"/>
        <w:jc w:val="both"/>
        <w:rPr>
          <w:rFonts w:ascii="Aptos Light" w:hAnsi="Aptos Light"/>
        </w:rPr>
      </w:pPr>
      <w:r w:rsidRPr="00D34CA0">
        <w:rPr>
          <w:rFonts w:ascii="Aptos Light" w:hAnsi="Aptos Light"/>
          <w:b/>
          <w:sz w:val="22"/>
          <w:szCs w:val="22"/>
        </w:rPr>
        <w:t>Existe-t-il d’autres sources de financements (hors fabricants de substituts de lait maternel) ?</w:t>
      </w:r>
    </w:p>
    <w:p w14:paraId="70D0FD4C" w14:textId="001889D8" w:rsidR="0027019F" w:rsidRDefault="005B0BD9" w:rsidP="008A2A71">
      <w:pPr>
        <w:spacing w:before="120" w:line="360" w:lineRule="auto"/>
        <w:jc w:val="both"/>
        <w:rPr>
          <w:rFonts w:ascii="Aptos Light" w:hAnsi="Aptos Light"/>
          <w:sz w:val="22"/>
          <w:szCs w:val="22"/>
        </w:rPr>
      </w:pPr>
      <w:sdt>
        <w:sdtPr>
          <w:rPr>
            <w:rFonts w:ascii="Aptos Light" w:hAnsi="Aptos Light"/>
            <w:sz w:val="22"/>
            <w:szCs w:val="22"/>
          </w:rPr>
          <w:id w:val="6091446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8A2A71" w:rsidRPr="00D34CA0">
        <w:rPr>
          <w:rFonts w:ascii="Aptos Light" w:hAnsi="Aptos Light"/>
          <w:sz w:val="22"/>
          <w:szCs w:val="22"/>
        </w:rPr>
        <w:t xml:space="preserve">Oui  </w:t>
      </w:r>
    </w:p>
    <w:p w14:paraId="32B0C3DC" w14:textId="0CCB4774" w:rsidR="0027019F" w:rsidRDefault="005B0BD9" w:rsidP="008A2A71">
      <w:pPr>
        <w:spacing w:before="120" w:line="360" w:lineRule="auto"/>
        <w:jc w:val="both"/>
        <w:rPr>
          <w:rFonts w:ascii="Aptos Light" w:hAnsi="Aptos Light"/>
          <w:b/>
          <w:sz w:val="22"/>
          <w:szCs w:val="22"/>
        </w:rPr>
      </w:pPr>
      <w:sdt>
        <w:sdtPr>
          <w:rPr>
            <w:rFonts w:ascii="Aptos Light" w:hAnsi="Aptos Light"/>
            <w:sz w:val="22"/>
            <w:szCs w:val="22"/>
          </w:rPr>
          <w:id w:val="-2024320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8A2A71" w:rsidRPr="00D34CA0">
        <w:rPr>
          <w:rFonts w:ascii="Aptos Light" w:hAnsi="Aptos Light"/>
          <w:sz w:val="22"/>
          <w:szCs w:val="22"/>
        </w:rPr>
        <w:t xml:space="preserve"> Non</w:t>
      </w:r>
      <w:r w:rsidR="008A2A71" w:rsidRPr="00D34CA0">
        <w:rPr>
          <w:rFonts w:ascii="Aptos Light" w:hAnsi="Aptos Light"/>
          <w:b/>
          <w:sz w:val="22"/>
          <w:szCs w:val="22"/>
        </w:rPr>
        <w:t xml:space="preserve">   </w:t>
      </w:r>
    </w:p>
    <w:p w14:paraId="068C2BB6" w14:textId="0951C276" w:rsidR="008A2A71" w:rsidRPr="00D34CA0" w:rsidRDefault="005B0BD9" w:rsidP="008A2A71">
      <w:pPr>
        <w:spacing w:before="120" w:line="360" w:lineRule="auto"/>
        <w:jc w:val="both"/>
        <w:rPr>
          <w:rFonts w:ascii="Aptos Light" w:hAnsi="Aptos Light"/>
        </w:rPr>
      </w:pPr>
      <w:sdt>
        <w:sdtPr>
          <w:rPr>
            <w:rFonts w:ascii="Aptos Light" w:hAnsi="Aptos Light"/>
            <w:sz w:val="22"/>
            <w:szCs w:val="22"/>
          </w:rPr>
          <w:id w:val="-97560062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8A2A71" w:rsidRPr="00D34CA0">
        <w:rPr>
          <w:rFonts w:ascii="Aptos Light" w:hAnsi="Aptos Light"/>
          <w:sz w:val="22"/>
          <w:szCs w:val="22"/>
        </w:rPr>
        <w:t xml:space="preserve"> Démarches en cours</w:t>
      </w:r>
      <w:r>
        <w:rPr>
          <w:rFonts w:ascii="Aptos Light" w:hAnsi="Aptos Light"/>
          <w:sz w:val="22"/>
          <w:szCs w:val="22"/>
        </w:rPr>
        <w:t xml:space="preserve">. Précisez : </w:t>
      </w:r>
    </w:p>
    <w:p w14:paraId="1A04AC92" w14:textId="2A86F170" w:rsidR="008A2A71" w:rsidRPr="00D34CA0" w:rsidRDefault="008A2A71" w:rsidP="00946D84">
      <w:pPr>
        <w:spacing w:before="120" w:line="360" w:lineRule="auto"/>
        <w:jc w:val="both"/>
        <w:rPr>
          <w:rFonts w:ascii="Aptos Light" w:hAnsi="Aptos Light"/>
          <w:b/>
          <w:sz w:val="22"/>
          <w:szCs w:val="22"/>
        </w:rPr>
      </w:pPr>
      <w:r w:rsidRPr="00D34CA0">
        <w:rPr>
          <w:rFonts w:ascii="Aptos Light" w:hAnsi="Aptos Light"/>
          <w:b/>
          <w:bCs/>
          <w:sz w:val="22"/>
          <w:szCs w:val="22"/>
        </w:rPr>
        <w:t xml:space="preserve">Dans tous les cas, merci de remplir la Déclaration de Lien d’Intérêt </w:t>
      </w:r>
      <w:r w:rsidRPr="00D34CA0">
        <w:rPr>
          <w:rFonts w:ascii="Aptos Light" w:hAnsi="Aptos Light"/>
          <w:sz w:val="22"/>
          <w:szCs w:val="22"/>
        </w:rPr>
        <w:t xml:space="preserve">strictement confidentielle disponible à la page </w:t>
      </w:r>
      <w:hyperlink r:id="rId10" w:history="1">
        <w:r w:rsidR="00A55F9A" w:rsidRPr="00D34CA0">
          <w:rPr>
            <w:rStyle w:val="Lienhypertexte"/>
            <w:rFonts w:ascii="Aptos Light" w:hAnsi="Aptos Light"/>
          </w:rPr>
          <w:t>Outils pour implanter la démarche - IHAB France (i-hab.fr)</w:t>
        </w:r>
      </w:hyperlink>
    </w:p>
    <w:p w14:paraId="1FB5167B" w14:textId="77777777" w:rsidR="00D876B6" w:rsidRPr="00D34CA0" w:rsidRDefault="00D876B6">
      <w:pPr>
        <w:spacing w:line="360" w:lineRule="auto"/>
        <w:jc w:val="both"/>
        <w:rPr>
          <w:rFonts w:ascii="Aptos Light" w:hAnsi="Aptos Light"/>
          <w:b/>
          <w:sz w:val="22"/>
          <w:szCs w:val="22"/>
          <w:u w:val="single"/>
          <w:shd w:val="clear" w:color="auto" w:fill="CCCCCC"/>
        </w:rPr>
      </w:pPr>
    </w:p>
    <w:p w14:paraId="012C21F6" w14:textId="77777777" w:rsidR="00D876B6" w:rsidRPr="004C187D" w:rsidRDefault="00D876B6">
      <w:pPr>
        <w:numPr>
          <w:ilvl w:val="0"/>
          <w:numId w:val="3"/>
        </w:numPr>
        <w:spacing w:line="360" w:lineRule="auto"/>
        <w:jc w:val="both"/>
        <w:rPr>
          <w:rFonts w:ascii="Aptos Light" w:hAnsi="Aptos Light"/>
          <w:color w:val="4A73B3" w:themeColor="accent1"/>
        </w:rPr>
      </w:pPr>
      <w:r w:rsidRPr="004C187D">
        <w:rPr>
          <w:rFonts w:ascii="Aptos Light" w:hAnsi="Aptos Light"/>
          <w:b/>
          <w:color w:val="4A73B3" w:themeColor="accent1"/>
          <w:sz w:val="22"/>
          <w:szCs w:val="22"/>
          <w:shd w:val="clear" w:color="auto" w:fill="DDDDDD"/>
        </w:rPr>
        <w:t>Recommandation 2 – Formation :</w:t>
      </w:r>
    </w:p>
    <w:p w14:paraId="151F9377" w14:textId="0027146B" w:rsidR="00D876B6" w:rsidRPr="00D34CA0" w:rsidRDefault="00D876B6">
      <w:pPr>
        <w:spacing w:line="360" w:lineRule="auto"/>
        <w:jc w:val="both"/>
        <w:rPr>
          <w:rFonts w:ascii="Aptos Light" w:hAnsi="Aptos Light"/>
        </w:rPr>
      </w:pPr>
      <w:r w:rsidRPr="00D34CA0">
        <w:rPr>
          <w:rFonts w:ascii="Aptos Light" w:hAnsi="Aptos Light"/>
          <w:b/>
          <w:sz w:val="22"/>
          <w:szCs w:val="22"/>
          <w:shd w:val="clear" w:color="auto" w:fill="DDDDDD"/>
        </w:rPr>
        <w:t>Organisation de la formation (</w:t>
      </w:r>
      <w:proofErr w:type="spellStart"/>
      <w:r w:rsidRPr="00D34CA0">
        <w:rPr>
          <w:rFonts w:ascii="Aptos Light" w:hAnsi="Aptos Light"/>
          <w:b/>
          <w:sz w:val="22"/>
          <w:szCs w:val="22"/>
          <w:shd w:val="clear" w:color="auto" w:fill="DDDDDD"/>
        </w:rPr>
        <w:t>cf</w:t>
      </w:r>
      <w:proofErr w:type="spellEnd"/>
      <w:r w:rsidRPr="00D34CA0">
        <w:rPr>
          <w:rFonts w:ascii="Aptos Light" w:hAnsi="Aptos Light"/>
          <w:b/>
          <w:sz w:val="22"/>
          <w:szCs w:val="22"/>
          <w:shd w:val="clear" w:color="auto" w:fill="DDDDDD"/>
        </w:rPr>
        <w:t xml:space="preserve"> plan de</w:t>
      </w:r>
      <w:r w:rsidR="006B1FE7" w:rsidRPr="00D34CA0">
        <w:rPr>
          <w:rFonts w:ascii="Aptos Light" w:hAnsi="Aptos Light"/>
          <w:b/>
          <w:sz w:val="22"/>
          <w:szCs w:val="22"/>
          <w:shd w:val="clear" w:color="auto" w:fill="DDDDDD"/>
        </w:rPr>
        <w:t xml:space="preserve"> développement des compétences</w:t>
      </w:r>
      <w:r w:rsidR="007F00C8" w:rsidRPr="00D34CA0">
        <w:rPr>
          <w:rFonts w:ascii="Aptos Light" w:hAnsi="Aptos Light"/>
          <w:b/>
          <w:sz w:val="22"/>
          <w:szCs w:val="22"/>
          <w:shd w:val="clear" w:color="auto" w:fill="DDDDDD"/>
        </w:rPr>
        <w:t>) :</w:t>
      </w:r>
    </w:p>
    <w:p w14:paraId="7768FF70" w14:textId="17F62F1C" w:rsidR="00D876B6" w:rsidRPr="00405420" w:rsidRDefault="00D876B6" w:rsidP="00405420">
      <w:pPr>
        <w:pStyle w:val="Paragraphedeliste"/>
        <w:numPr>
          <w:ilvl w:val="0"/>
          <w:numId w:val="1"/>
        </w:numPr>
        <w:tabs>
          <w:tab w:val="left" w:pos="738"/>
        </w:tabs>
        <w:spacing w:line="360" w:lineRule="auto"/>
        <w:jc w:val="both"/>
        <w:rPr>
          <w:rFonts w:ascii="Aptos Light" w:hAnsi="Aptos Light"/>
        </w:rPr>
      </w:pPr>
      <w:r w:rsidRPr="00405420">
        <w:rPr>
          <w:rFonts w:ascii="Aptos Light" w:hAnsi="Aptos Light"/>
          <w:b/>
          <w:sz w:val="22"/>
          <w:szCs w:val="22"/>
          <w:shd w:val="clear" w:color="auto" w:fill="DDDDDD"/>
        </w:rPr>
        <w:t>Soignants</w:t>
      </w:r>
      <w:r w:rsidR="006B1FE7" w:rsidRPr="00405420">
        <w:rPr>
          <w:rFonts w:ascii="Aptos Light" w:hAnsi="Aptos Light"/>
          <w:b/>
          <w:sz w:val="22"/>
          <w:szCs w:val="22"/>
          <w:shd w:val="clear" w:color="auto" w:fill="DDDDDD"/>
        </w:rPr>
        <w:t xml:space="preserve"> réguliers</w:t>
      </w:r>
      <w:r w:rsidRPr="00405420">
        <w:rPr>
          <w:rFonts w:ascii="Aptos Light" w:hAnsi="Aptos Light"/>
          <w:b/>
          <w:sz w:val="22"/>
          <w:szCs w:val="22"/>
          <w:shd w:val="clear" w:color="auto" w:fill="DDDDDD"/>
        </w:rPr>
        <w:t xml:space="preserve"> : </w:t>
      </w:r>
    </w:p>
    <w:p w14:paraId="121C74C6" w14:textId="37E0B1B9" w:rsidR="00D876B6" w:rsidRPr="00D34CA0" w:rsidRDefault="00D876B6">
      <w:pPr>
        <w:tabs>
          <w:tab w:val="left" w:pos="738"/>
        </w:tabs>
        <w:spacing w:line="360" w:lineRule="auto"/>
        <w:jc w:val="both"/>
        <w:rPr>
          <w:rFonts w:ascii="Aptos Light" w:hAnsi="Aptos Light"/>
          <w:sz w:val="22"/>
          <w:szCs w:val="22"/>
          <w:shd w:val="clear" w:color="auto" w:fill="DDDDDD"/>
        </w:rPr>
      </w:pPr>
      <w:r w:rsidRPr="00D34CA0">
        <w:rPr>
          <w:rFonts w:ascii="Aptos Light" w:hAnsi="Aptos Light"/>
          <w:sz w:val="22"/>
          <w:szCs w:val="22"/>
          <w:shd w:val="clear" w:color="auto" w:fill="DDDDDD"/>
        </w:rPr>
        <w:t>…………………………………………………………………………………………………………………………………………………………………………………………………………………………………….…………………………………………………………………………………………………………………</w:t>
      </w:r>
      <w:r w:rsidR="6B22F647" w:rsidRPr="00D34CA0">
        <w:rPr>
          <w:rFonts w:ascii="Aptos Light" w:hAnsi="Aptos Light"/>
          <w:sz w:val="22"/>
          <w:szCs w:val="22"/>
          <w:shd w:val="clear" w:color="auto" w:fill="DDDDDD"/>
        </w:rPr>
        <w:t>………………………………………………………………………………………………………………….…………………………………………………………………………………………………………………</w:t>
      </w:r>
    </w:p>
    <w:p w14:paraId="260DAEF3" w14:textId="0FA4638D" w:rsidR="002006FC" w:rsidRPr="00405420" w:rsidRDefault="002006FC" w:rsidP="00405420">
      <w:pPr>
        <w:pStyle w:val="Paragraphedeliste"/>
        <w:numPr>
          <w:ilvl w:val="0"/>
          <w:numId w:val="1"/>
        </w:numPr>
        <w:tabs>
          <w:tab w:val="left" w:pos="738"/>
        </w:tabs>
        <w:spacing w:line="360" w:lineRule="auto"/>
        <w:jc w:val="both"/>
        <w:rPr>
          <w:rFonts w:ascii="Aptos Light" w:hAnsi="Aptos Light"/>
        </w:rPr>
      </w:pPr>
      <w:r w:rsidRPr="00405420">
        <w:rPr>
          <w:rFonts w:ascii="Aptos Light" w:hAnsi="Aptos Light"/>
          <w:b/>
          <w:sz w:val="22"/>
          <w:szCs w:val="22"/>
          <w:shd w:val="clear" w:color="auto" w:fill="DDDDDD"/>
        </w:rPr>
        <w:t xml:space="preserve">Soignants occasionnels : </w:t>
      </w:r>
    </w:p>
    <w:p w14:paraId="75FD5912" w14:textId="002B5D33" w:rsidR="002006FC" w:rsidRPr="00D34CA0" w:rsidRDefault="002006FC" w:rsidP="002006FC">
      <w:pPr>
        <w:tabs>
          <w:tab w:val="left" w:pos="738"/>
        </w:tabs>
        <w:spacing w:line="360" w:lineRule="auto"/>
        <w:jc w:val="both"/>
        <w:rPr>
          <w:rFonts w:ascii="Aptos Light" w:hAnsi="Aptos Light"/>
          <w:sz w:val="22"/>
          <w:szCs w:val="22"/>
          <w:shd w:val="clear" w:color="auto" w:fill="DDDDDD"/>
        </w:rPr>
      </w:pPr>
      <w:r w:rsidRPr="00D34CA0">
        <w:rPr>
          <w:rFonts w:ascii="Aptos Light" w:hAnsi="Aptos Light"/>
          <w:sz w:val="22"/>
          <w:szCs w:val="22"/>
          <w:shd w:val="clear" w:color="auto" w:fill="DDDDDD"/>
        </w:rPr>
        <w:t>…………………………………………………………………………………………………………………………………………………………………………………………………………………………………….…………………………………………………………………………………………………………………</w:t>
      </w:r>
      <w:r w:rsidR="03D1CA95" w:rsidRPr="00D34CA0">
        <w:rPr>
          <w:rFonts w:ascii="Aptos Light" w:hAnsi="Aptos Light"/>
          <w:sz w:val="22"/>
          <w:szCs w:val="22"/>
          <w:shd w:val="clear" w:color="auto" w:fill="DDDDDD"/>
        </w:rPr>
        <w:t>………………………………………………………………………………………………………………….…………………………………………………………………………………………………………………</w:t>
      </w:r>
    </w:p>
    <w:p w14:paraId="68B87C36" w14:textId="580EFD58" w:rsidR="00D876B6" w:rsidRPr="00405420" w:rsidRDefault="00D876B6" w:rsidP="00405420">
      <w:pPr>
        <w:pStyle w:val="Paragraphedeliste"/>
        <w:numPr>
          <w:ilvl w:val="0"/>
          <w:numId w:val="1"/>
        </w:numPr>
        <w:tabs>
          <w:tab w:val="left" w:pos="738"/>
        </w:tabs>
        <w:spacing w:line="360" w:lineRule="auto"/>
        <w:jc w:val="both"/>
        <w:rPr>
          <w:rFonts w:ascii="Aptos Light" w:hAnsi="Aptos Light"/>
        </w:rPr>
      </w:pPr>
      <w:r w:rsidRPr="00405420">
        <w:rPr>
          <w:rFonts w:ascii="Aptos Light" w:hAnsi="Aptos Light"/>
          <w:b/>
          <w:sz w:val="22"/>
          <w:szCs w:val="22"/>
          <w:shd w:val="clear" w:color="auto" w:fill="DDDDDD"/>
        </w:rPr>
        <w:t>Non soignants :</w:t>
      </w:r>
    </w:p>
    <w:p w14:paraId="08820ADF" w14:textId="77777777" w:rsidR="00D876B6" w:rsidRPr="00D34CA0" w:rsidRDefault="00D876B6">
      <w:pPr>
        <w:tabs>
          <w:tab w:val="left" w:pos="738"/>
        </w:tabs>
        <w:spacing w:line="360" w:lineRule="auto"/>
        <w:jc w:val="both"/>
        <w:rPr>
          <w:rFonts w:ascii="Aptos Light" w:hAnsi="Aptos Light"/>
        </w:rPr>
      </w:pPr>
      <w:r w:rsidRPr="00D34CA0">
        <w:rPr>
          <w:rFonts w:ascii="Aptos Light" w:hAnsi="Aptos Light"/>
          <w:sz w:val="22"/>
          <w:szCs w:val="22"/>
          <w:shd w:val="clear" w:color="auto" w:fill="DDDDDD"/>
        </w:rPr>
        <w:lastRenderedPageBreak/>
        <w:t>…………………………………………………………………………………………………………………………………………………………………………………………………………………………………….</w:t>
      </w:r>
    </w:p>
    <w:p w14:paraId="7FE7CC06" w14:textId="1338B75C" w:rsidR="00D876B6" w:rsidRPr="00D34CA0" w:rsidRDefault="00D876B6">
      <w:pPr>
        <w:tabs>
          <w:tab w:val="left" w:pos="738"/>
        </w:tabs>
        <w:spacing w:line="360" w:lineRule="auto"/>
        <w:jc w:val="both"/>
        <w:rPr>
          <w:rFonts w:ascii="Aptos Light" w:hAnsi="Aptos Light"/>
          <w:sz w:val="22"/>
          <w:szCs w:val="22"/>
          <w:shd w:val="clear" w:color="auto" w:fill="DDDDDD"/>
        </w:rPr>
      </w:pPr>
      <w:r w:rsidRPr="00D34CA0">
        <w:rPr>
          <w:rFonts w:ascii="Aptos Light" w:hAnsi="Aptos Light"/>
          <w:sz w:val="22"/>
          <w:szCs w:val="22"/>
          <w:shd w:val="clear" w:color="auto" w:fill="DDDDDD"/>
        </w:rPr>
        <w:t>………………………………………………………………………………………………………………….</w:t>
      </w:r>
      <w:r w:rsidR="3DB33DF3" w:rsidRPr="00D34CA0">
        <w:rPr>
          <w:rFonts w:ascii="Aptos Light" w:hAnsi="Aptos Light"/>
          <w:sz w:val="22"/>
          <w:szCs w:val="22"/>
        </w:rPr>
        <w:t xml:space="preserve"> </w:t>
      </w:r>
      <w:r w:rsidR="3DB33DF3" w:rsidRPr="00D34CA0">
        <w:rPr>
          <w:rFonts w:ascii="Aptos Light" w:hAnsi="Aptos Light"/>
          <w:sz w:val="22"/>
          <w:szCs w:val="22"/>
          <w:shd w:val="clear" w:color="auto" w:fill="DDDDDD"/>
        </w:rPr>
        <w:t>………………………………………………………………………………………………………………….…………………………………………………………………………………………………………………</w:t>
      </w:r>
    </w:p>
    <w:p w14:paraId="7A8AF92A" w14:textId="6C594198" w:rsidR="00D876B6" w:rsidRPr="00D34CA0" w:rsidRDefault="00D876B6" w:rsidP="3EAD16EB">
      <w:pPr>
        <w:spacing w:line="360" w:lineRule="auto"/>
        <w:jc w:val="both"/>
        <w:rPr>
          <w:rFonts w:ascii="Aptos Light" w:hAnsi="Aptos Light"/>
          <w:b/>
          <w:bCs/>
          <w:sz w:val="22"/>
          <w:szCs w:val="22"/>
        </w:rPr>
      </w:pPr>
      <w:r w:rsidRPr="00D34CA0">
        <w:rPr>
          <w:rFonts w:ascii="Aptos Light" w:hAnsi="Aptos Light"/>
          <w:b/>
          <w:bCs/>
          <w:sz w:val="22"/>
          <w:szCs w:val="22"/>
          <w:shd w:val="clear" w:color="auto" w:fill="DDDDDD"/>
        </w:rPr>
        <w:t>Organisation de la pratique clinique </w:t>
      </w:r>
      <w:r w:rsidR="002006FC" w:rsidRPr="00D34CA0">
        <w:rPr>
          <w:rFonts w:ascii="Aptos Light" w:hAnsi="Aptos Light"/>
          <w:b/>
          <w:bCs/>
          <w:sz w:val="22"/>
          <w:szCs w:val="22"/>
          <w:shd w:val="clear" w:color="auto" w:fill="DDDDDD"/>
        </w:rPr>
        <w:t>(</w:t>
      </w:r>
      <w:r w:rsidR="003631B3" w:rsidRPr="00D34CA0">
        <w:rPr>
          <w:rFonts w:ascii="Aptos Light" w:hAnsi="Aptos Light"/>
          <w:b/>
          <w:bCs/>
          <w:sz w:val="22"/>
          <w:szCs w:val="22"/>
          <w:shd w:val="clear" w:color="auto" w:fill="DDDDDD"/>
        </w:rPr>
        <w:t>primo-évaluation) et de la vérification des compétences (réévaluations</w:t>
      </w:r>
      <w:r w:rsidR="007F00C8" w:rsidRPr="00D34CA0">
        <w:rPr>
          <w:rFonts w:ascii="Aptos Light" w:hAnsi="Aptos Light"/>
          <w:b/>
          <w:bCs/>
          <w:sz w:val="22"/>
          <w:szCs w:val="22"/>
          <w:shd w:val="clear" w:color="auto" w:fill="DDDDDD"/>
        </w:rPr>
        <w:t>) :</w:t>
      </w:r>
      <w:r w:rsidRPr="00D34CA0">
        <w:rPr>
          <w:rFonts w:ascii="Aptos Light" w:hAnsi="Aptos Light"/>
          <w:b/>
          <w:bCs/>
          <w:sz w:val="22"/>
          <w:szCs w:val="22"/>
          <w:shd w:val="clear" w:color="auto" w:fill="DDDDDD"/>
        </w:rPr>
        <w:t xml:space="preserve"> </w:t>
      </w:r>
    </w:p>
    <w:p w14:paraId="4085AB2E" w14:textId="77777777" w:rsidR="00D876B6" w:rsidRPr="00D34CA0" w:rsidRDefault="00D876B6">
      <w:pPr>
        <w:spacing w:line="360" w:lineRule="auto"/>
        <w:jc w:val="both"/>
        <w:rPr>
          <w:rFonts w:ascii="Aptos Light" w:hAnsi="Aptos Light"/>
        </w:rPr>
      </w:pPr>
      <w:r w:rsidRPr="00D34CA0">
        <w:rPr>
          <w:rFonts w:ascii="Aptos Light" w:hAnsi="Aptos Light"/>
          <w:sz w:val="22"/>
          <w:szCs w:val="22"/>
          <w:shd w:val="clear" w:color="auto" w:fill="DDDDDD"/>
        </w:rPr>
        <w:t>…………………………………………………………………………………………………………………..</w:t>
      </w:r>
    </w:p>
    <w:p w14:paraId="6304E557" w14:textId="77777777" w:rsidR="00D876B6" w:rsidRPr="00D34CA0" w:rsidRDefault="00D876B6">
      <w:pPr>
        <w:tabs>
          <w:tab w:val="left" w:pos="738"/>
        </w:tabs>
        <w:spacing w:line="360" w:lineRule="auto"/>
        <w:jc w:val="both"/>
        <w:rPr>
          <w:rFonts w:ascii="Aptos Light" w:hAnsi="Aptos Light"/>
        </w:rPr>
      </w:pPr>
      <w:r w:rsidRPr="00D34CA0">
        <w:rPr>
          <w:rFonts w:ascii="Aptos Light" w:hAnsi="Aptos Light"/>
          <w:sz w:val="22"/>
          <w:szCs w:val="22"/>
          <w:shd w:val="clear" w:color="auto" w:fill="DDDDDD"/>
        </w:rPr>
        <w:t>…………………………………………………………………………………………………………………………………………………………………………………………………………………………………….</w:t>
      </w:r>
    </w:p>
    <w:p w14:paraId="7F7D9884" w14:textId="77777777" w:rsidR="2E0A88DF" w:rsidRPr="00D34CA0" w:rsidRDefault="2E0A88DF" w:rsidP="742B9EC5">
      <w:pPr>
        <w:spacing w:line="360" w:lineRule="auto"/>
        <w:jc w:val="both"/>
        <w:rPr>
          <w:rFonts w:ascii="Aptos Light" w:hAnsi="Aptos Light"/>
          <w:sz w:val="22"/>
          <w:szCs w:val="22"/>
          <w:shd w:val="clear" w:color="auto" w:fill="DDDDDD"/>
        </w:rPr>
      </w:pPr>
      <w:r w:rsidRPr="00D34CA0">
        <w:rPr>
          <w:rFonts w:ascii="Aptos Light" w:hAnsi="Aptos Light"/>
          <w:sz w:val="22"/>
          <w:szCs w:val="22"/>
          <w:shd w:val="clear" w:color="auto" w:fill="DDDDDD"/>
        </w:rPr>
        <w:t>…………………………………………………………………………………………………………………..</w:t>
      </w:r>
    </w:p>
    <w:p w14:paraId="443AE938" w14:textId="0EC142FD" w:rsidR="2E0A88DF" w:rsidRPr="00D34CA0" w:rsidRDefault="2E0A88DF" w:rsidP="742B9EC5">
      <w:pPr>
        <w:tabs>
          <w:tab w:val="left" w:pos="738"/>
        </w:tabs>
        <w:spacing w:line="360" w:lineRule="auto"/>
        <w:jc w:val="both"/>
        <w:rPr>
          <w:rFonts w:ascii="Aptos Light" w:hAnsi="Aptos Light"/>
          <w:sz w:val="22"/>
          <w:szCs w:val="22"/>
          <w:shd w:val="clear" w:color="auto" w:fill="DDDDDD"/>
        </w:rPr>
      </w:pPr>
      <w:r w:rsidRPr="00D34CA0">
        <w:rPr>
          <w:rFonts w:ascii="Aptos Light" w:hAnsi="Aptos Light"/>
          <w:sz w:val="22"/>
          <w:szCs w:val="22"/>
          <w:shd w:val="clear" w:color="auto" w:fill="DDDDDD"/>
        </w:rPr>
        <w:t>…………………………………………………………………………………………………………………………………………………………………………………………………………………………………….</w:t>
      </w:r>
    </w:p>
    <w:p w14:paraId="0A3D0C33" w14:textId="77777777" w:rsidR="2E0A88DF" w:rsidRPr="00D34CA0" w:rsidRDefault="2E0A88DF" w:rsidP="742B9EC5">
      <w:pPr>
        <w:spacing w:line="360" w:lineRule="auto"/>
        <w:jc w:val="both"/>
        <w:rPr>
          <w:rFonts w:ascii="Aptos Light" w:hAnsi="Aptos Light"/>
          <w:sz w:val="22"/>
          <w:szCs w:val="22"/>
          <w:shd w:val="clear" w:color="auto" w:fill="DDDDDD"/>
        </w:rPr>
      </w:pPr>
      <w:r w:rsidRPr="00D34CA0">
        <w:rPr>
          <w:rFonts w:ascii="Aptos Light" w:hAnsi="Aptos Light"/>
          <w:sz w:val="22"/>
          <w:szCs w:val="22"/>
          <w:shd w:val="clear" w:color="auto" w:fill="DDDDDD"/>
        </w:rPr>
        <w:t>…………………………………………………………………………………………………………………..</w:t>
      </w:r>
    </w:p>
    <w:p w14:paraId="00359B82" w14:textId="77777777" w:rsidR="2E0A88DF" w:rsidRPr="00D34CA0" w:rsidRDefault="2E0A88DF" w:rsidP="742B9EC5">
      <w:pPr>
        <w:tabs>
          <w:tab w:val="left" w:pos="738"/>
        </w:tabs>
        <w:spacing w:line="360" w:lineRule="auto"/>
        <w:jc w:val="both"/>
        <w:rPr>
          <w:rFonts w:ascii="Aptos Light" w:hAnsi="Aptos Light"/>
          <w:sz w:val="22"/>
          <w:szCs w:val="22"/>
          <w:shd w:val="clear" w:color="auto" w:fill="DDDDDD"/>
        </w:rPr>
      </w:pPr>
      <w:r w:rsidRPr="00D34CA0">
        <w:rPr>
          <w:rFonts w:ascii="Aptos Light" w:hAnsi="Aptos Light"/>
          <w:sz w:val="22"/>
          <w:szCs w:val="22"/>
          <w:shd w:val="clear" w:color="auto" w:fill="DDDDDD"/>
        </w:rPr>
        <w:t>…………………………………………………………………………………………………………………………………………………………………………………………………………………………………….</w:t>
      </w:r>
    </w:p>
    <w:p w14:paraId="4DDF2E72" w14:textId="77777777" w:rsidR="00D876B6" w:rsidRPr="00D34CA0" w:rsidRDefault="00D876B6">
      <w:pPr>
        <w:spacing w:line="360" w:lineRule="auto"/>
        <w:jc w:val="both"/>
        <w:rPr>
          <w:rFonts w:ascii="Aptos Light" w:hAnsi="Aptos Light"/>
          <w:shd w:val="clear" w:color="auto" w:fill="CCCCCC"/>
        </w:rPr>
      </w:pPr>
    </w:p>
    <w:p w14:paraId="06059E37" w14:textId="02B25256" w:rsidR="00D876B6" w:rsidRPr="004C187D" w:rsidRDefault="00D876B6">
      <w:pPr>
        <w:numPr>
          <w:ilvl w:val="0"/>
          <w:numId w:val="4"/>
        </w:numPr>
        <w:spacing w:line="360" w:lineRule="auto"/>
        <w:jc w:val="both"/>
        <w:rPr>
          <w:rFonts w:ascii="Aptos Light" w:hAnsi="Aptos Light"/>
          <w:color w:val="4A73B3" w:themeColor="accent1"/>
        </w:rPr>
      </w:pPr>
      <w:r w:rsidRPr="004C187D">
        <w:rPr>
          <w:rFonts w:ascii="Aptos Light" w:hAnsi="Aptos Light"/>
          <w:b/>
          <w:color w:val="4A73B3" w:themeColor="accent1"/>
          <w:sz w:val="22"/>
          <w:szCs w:val="22"/>
        </w:rPr>
        <w:t>Recommandation 3</w:t>
      </w:r>
      <w:r w:rsidR="0071056A" w:rsidRPr="004C187D">
        <w:rPr>
          <w:rFonts w:ascii="Aptos Light" w:hAnsi="Aptos Light"/>
          <w:b/>
          <w:color w:val="4A73B3" w:themeColor="accent1"/>
          <w:sz w:val="22"/>
          <w:szCs w:val="22"/>
        </w:rPr>
        <w:t>.</w:t>
      </w:r>
      <w:r w:rsidR="00FE51E8" w:rsidRPr="004C187D">
        <w:rPr>
          <w:rFonts w:ascii="Aptos Light" w:hAnsi="Aptos Light"/>
          <w:b/>
          <w:color w:val="4A73B3" w:themeColor="accent1"/>
          <w:sz w:val="22"/>
          <w:szCs w:val="22"/>
        </w:rPr>
        <w:t>A</w:t>
      </w:r>
      <w:r w:rsidR="0071056A" w:rsidRPr="004C187D">
        <w:rPr>
          <w:rFonts w:ascii="Aptos Light" w:hAnsi="Aptos Light"/>
          <w:b/>
          <w:color w:val="4A73B3" w:themeColor="accent1"/>
          <w:sz w:val="22"/>
          <w:szCs w:val="22"/>
        </w:rPr>
        <w:t xml:space="preserve"> et 3.B</w:t>
      </w:r>
      <w:r w:rsidRPr="004C187D">
        <w:rPr>
          <w:rFonts w:ascii="Aptos Light" w:hAnsi="Aptos Light"/>
          <w:b/>
          <w:color w:val="4A73B3" w:themeColor="accent1"/>
          <w:sz w:val="22"/>
          <w:szCs w:val="22"/>
        </w:rPr>
        <w:t xml:space="preserve"> – Information prénatale et accompagnement des femmes pendant le travail et l’accouchement :</w:t>
      </w:r>
    </w:p>
    <w:p w14:paraId="20934C72" w14:textId="77777777" w:rsidR="00D876B6" w:rsidRPr="00946D84" w:rsidRDefault="00D876B6">
      <w:pPr>
        <w:spacing w:line="360" w:lineRule="auto"/>
        <w:jc w:val="both"/>
        <w:rPr>
          <w:rFonts w:ascii="Aptos Light" w:hAnsi="Aptos Light"/>
          <w:color w:val="668BC2" w:themeColor="accent2"/>
        </w:rPr>
      </w:pPr>
      <w:r w:rsidRPr="00946D84">
        <w:rPr>
          <w:rFonts w:ascii="Aptos Light" w:hAnsi="Aptos Light"/>
          <w:b/>
          <w:color w:val="668BC2" w:themeColor="accent2"/>
          <w:sz w:val="22"/>
          <w:szCs w:val="22"/>
        </w:rPr>
        <w:t xml:space="preserve">Organisation des consultations prénatales et de la préparation à la naissance et à la parentalité (PNP) : </w:t>
      </w:r>
    </w:p>
    <w:p w14:paraId="4DE86830" w14:textId="77777777" w:rsidR="00D876B6" w:rsidRPr="00D34CA0" w:rsidRDefault="00D876B6">
      <w:pPr>
        <w:tabs>
          <w:tab w:val="left" w:pos="567"/>
          <w:tab w:val="left" w:pos="5812"/>
        </w:tabs>
        <w:spacing w:line="360" w:lineRule="auto"/>
        <w:jc w:val="both"/>
        <w:rPr>
          <w:rFonts w:ascii="Aptos Light" w:hAnsi="Aptos Light"/>
        </w:rPr>
      </w:pPr>
      <w:r w:rsidRPr="00D34CA0">
        <w:rPr>
          <w:rFonts w:ascii="Aptos Light" w:hAnsi="Aptos Light"/>
          <w:b/>
          <w:sz w:val="22"/>
          <w:szCs w:val="22"/>
        </w:rPr>
        <w:t>Proportion des femmes qui ont bénéficié de l’entretien prénatal précoce ?</w:t>
      </w:r>
      <w:r w:rsidRPr="00D34CA0">
        <w:rPr>
          <w:rFonts w:ascii="Aptos Light" w:hAnsi="Aptos Light"/>
          <w:sz w:val="22"/>
          <w:szCs w:val="22"/>
        </w:rPr>
        <w:t xml:space="preserve"> </w:t>
      </w:r>
    </w:p>
    <w:p w14:paraId="67F1CACF" w14:textId="73EB63CA" w:rsidR="00D876B6" w:rsidRDefault="005D3B31">
      <w:pPr>
        <w:tabs>
          <w:tab w:val="left" w:pos="567"/>
          <w:tab w:val="left" w:pos="5812"/>
        </w:tabs>
        <w:spacing w:line="360" w:lineRule="auto"/>
        <w:jc w:val="both"/>
        <w:rPr>
          <w:rFonts w:ascii="Aptos Light" w:hAnsi="Aptos Light"/>
          <w:sz w:val="22"/>
          <w:szCs w:val="22"/>
          <w:lang w:val="pt-PT"/>
        </w:rPr>
      </w:pPr>
      <w:r w:rsidRPr="00D34CA0">
        <w:rPr>
          <w:rFonts w:ascii="Aptos Light" w:hAnsi="Aptos Light"/>
          <w:sz w:val="22"/>
          <w:szCs w:val="22"/>
        </w:rPr>
        <w:t>Que</w:t>
      </w:r>
      <w:r w:rsidR="00D876B6" w:rsidRPr="00D34CA0">
        <w:rPr>
          <w:rFonts w:ascii="Aptos Light" w:hAnsi="Aptos Light"/>
          <w:sz w:val="22"/>
          <w:szCs w:val="22"/>
        </w:rPr>
        <w:t xml:space="preserve"> ce soit dans ou en dehors de votre </w:t>
      </w:r>
      <w:r w:rsidRPr="00D34CA0">
        <w:rPr>
          <w:rFonts w:ascii="Aptos Light" w:hAnsi="Aptos Light"/>
          <w:sz w:val="22"/>
          <w:szCs w:val="22"/>
        </w:rPr>
        <w:t>établissement ?</w:t>
      </w:r>
      <w:r w:rsidR="00D876B6" w:rsidRPr="00D34CA0">
        <w:rPr>
          <w:rFonts w:ascii="Aptos Light" w:hAnsi="Aptos Light"/>
          <w:b/>
          <w:sz w:val="22"/>
          <w:szCs w:val="22"/>
        </w:rPr>
        <w:t xml:space="preserve"> </w:t>
      </w:r>
      <w:r w:rsidR="00D876B6" w:rsidRPr="00D34CA0">
        <w:rPr>
          <w:rFonts w:ascii="Aptos Light" w:hAnsi="Aptos Light"/>
          <w:sz w:val="22"/>
          <w:szCs w:val="22"/>
          <w:lang w:val="pt-PT"/>
        </w:rPr>
        <w:t>I</w:t>
      </w:r>
      <w:r w:rsidR="00D876B6" w:rsidRPr="00D34CA0">
        <w:rPr>
          <w:rFonts w:ascii="Aptos Light" w:hAnsi="Aptos Light"/>
          <w:sz w:val="22"/>
          <w:szCs w:val="22"/>
          <w:u w:val="single"/>
          <w:lang w:val="pt-PT"/>
        </w:rPr>
        <w:t xml:space="preserve">       </w:t>
      </w:r>
      <w:r w:rsidR="00D876B6" w:rsidRPr="00D34CA0">
        <w:rPr>
          <w:rFonts w:ascii="Aptos Light" w:hAnsi="Aptos Light"/>
          <w:sz w:val="22"/>
          <w:szCs w:val="22"/>
          <w:lang w:val="pt-PT"/>
        </w:rPr>
        <w:t xml:space="preserve">I % </w:t>
      </w:r>
    </w:p>
    <w:p w14:paraId="53430B6E" w14:textId="73CDEDCA" w:rsidR="007920B3" w:rsidRPr="00D34CA0" w:rsidRDefault="007920B3">
      <w:pPr>
        <w:tabs>
          <w:tab w:val="left" w:pos="567"/>
          <w:tab w:val="left" w:pos="5812"/>
        </w:tabs>
        <w:spacing w:line="360" w:lineRule="auto"/>
        <w:jc w:val="both"/>
        <w:rPr>
          <w:rFonts w:ascii="Aptos Light" w:hAnsi="Aptos Light"/>
        </w:rPr>
      </w:pPr>
      <w:r>
        <w:rPr>
          <w:rFonts w:ascii="Aptos Light" w:hAnsi="Aptos Light"/>
          <w:sz w:val="22"/>
          <w:szCs w:val="22"/>
          <w:lang w:val="pt-PT"/>
        </w:rPr>
        <w:t xml:space="preserve">Si ce chiffre n’est pas connu, cocher la case </w:t>
      </w:r>
      <w:r w:rsidR="009265CF">
        <w:rPr>
          <w:rFonts w:ascii="Aptos Light" w:hAnsi="Aptos Light"/>
          <w:sz w:val="22"/>
          <w:szCs w:val="22"/>
          <w:lang w:val="pt-PT"/>
        </w:rPr>
        <w:t xml:space="preserve"> </w:t>
      </w:r>
      <w:sdt>
        <w:sdtPr>
          <w:rPr>
            <w:rFonts w:ascii="Aptos Light" w:hAnsi="Aptos Light"/>
            <w:sz w:val="22"/>
            <w:szCs w:val="22"/>
            <w:lang w:val="pt-PT"/>
          </w:rPr>
          <w:id w:val="696278037"/>
          <w14:checkbox>
            <w14:checked w14:val="0"/>
            <w14:checkedState w14:val="2612" w14:font="MS Gothic"/>
            <w14:uncheckedState w14:val="2610" w14:font="MS Gothic"/>
          </w14:checkbox>
        </w:sdtPr>
        <w:sdtContent>
          <w:r w:rsidR="009265CF">
            <w:rPr>
              <w:rFonts w:ascii="MS Gothic" w:eastAsia="MS Gothic" w:hAnsi="MS Gothic" w:hint="eastAsia"/>
              <w:sz w:val="22"/>
              <w:szCs w:val="22"/>
              <w:lang w:val="pt-PT"/>
            </w:rPr>
            <w:t>☐</w:t>
          </w:r>
        </w:sdtContent>
      </w:sdt>
      <w:r w:rsidR="009265CF">
        <w:rPr>
          <w:rFonts w:ascii="Aptos Light" w:hAnsi="Aptos Light"/>
          <w:sz w:val="22"/>
          <w:szCs w:val="22"/>
          <w:lang w:val="pt-PT"/>
        </w:rPr>
        <w:t>Non évalué</w:t>
      </w:r>
    </w:p>
    <w:p w14:paraId="41FE4B14" w14:textId="77777777" w:rsidR="00D876B6" w:rsidRPr="00D34CA0" w:rsidRDefault="00D876B6">
      <w:pPr>
        <w:spacing w:line="360" w:lineRule="auto"/>
        <w:jc w:val="both"/>
        <w:rPr>
          <w:rFonts w:ascii="Aptos Light" w:hAnsi="Aptos Light"/>
        </w:rPr>
      </w:pPr>
    </w:p>
    <w:p w14:paraId="53931CF9" w14:textId="77777777" w:rsidR="00D876B6" w:rsidRPr="00D34CA0" w:rsidRDefault="00D876B6">
      <w:pPr>
        <w:spacing w:line="360" w:lineRule="auto"/>
        <w:jc w:val="both"/>
        <w:rPr>
          <w:rFonts w:ascii="Aptos Light" w:hAnsi="Aptos Light"/>
        </w:rPr>
      </w:pPr>
      <w:r w:rsidRPr="00D34CA0">
        <w:rPr>
          <w:rFonts w:ascii="Aptos Light" w:hAnsi="Aptos Light"/>
          <w:b/>
          <w:sz w:val="22"/>
          <w:szCs w:val="22"/>
        </w:rPr>
        <w:t>Proportion de femmes qui ont bénéficié de la PNP ?</w:t>
      </w:r>
    </w:p>
    <w:p w14:paraId="4DCB6D13" w14:textId="6561943F" w:rsidR="00D876B6" w:rsidRDefault="005D3B31">
      <w:pPr>
        <w:tabs>
          <w:tab w:val="left" w:pos="567"/>
          <w:tab w:val="left" w:pos="5812"/>
        </w:tabs>
        <w:spacing w:line="360" w:lineRule="auto"/>
        <w:jc w:val="both"/>
        <w:rPr>
          <w:rFonts w:ascii="Aptos Light" w:hAnsi="Aptos Light"/>
          <w:sz w:val="22"/>
          <w:szCs w:val="22"/>
          <w:lang w:val="pt-PT"/>
        </w:rPr>
      </w:pPr>
      <w:r w:rsidRPr="00D34CA0">
        <w:rPr>
          <w:rFonts w:ascii="Aptos Light" w:hAnsi="Aptos Light"/>
          <w:sz w:val="22"/>
          <w:szCs w:val="22"/>
        </w:rPr>
        <w:t>Que</w:t>
      </w:r>
      <w:r w:rsidR="00D876B6" w:rsidRPr="00D34CA0">
        <w:rPr>
          <w:rFonts w:ascii="Aptos Light" w:hAnsi="Aptos Light"/>
          <w:sz w:val="22"/>
          <w:szCs w:val="22"/>
        </w:rPr>
        <w:t xml:space="preserve"> ce soit dans ou en dehors de votre </w:t>
      </w:r>
      <w:r w:rsidRPr="00D34CA0">
        <w:rPr>
          <w:rFonts w:ascii="Aptos Light" w:hAnsi="Aptos Light"/>
          <w:sz w:val="22"/>
          <w:szCs w:val="22"/>
        </w:rPr>
        <w:t>établissement ?</w:t>
      </w:r>
      <w:r w:rsidR="00D876B6" w:rsidRPr="00D34CA0">
        <w:rPr>
          <w:rFonts w:ascii="Aptos Light" w:hAnsi="Aptos Light"/>
          <w:b/>
          <w:sz w:val="22"/>
          <w:szCs w:val="22"/>
        </w:rPr>
        <w:t xml:space="preserve"> </w:t>
      </w:r>
      <w:r w:rsidR="00D876B6" w:rsidRPr="00D34CA0">
        <w:rPr>
          <w:rFonts w:ascii="Aptos Light" w:hAnsi="Aptos Light"/>
          <w:sz w:val="22"/>
          <w:szCs w:val="22"/>
          <w:lang w:val="pt-PT"/>
        </w:rPr>
        <w:t>I</w:t>
      </w:r>
      <w:r w:rsidR="00D876B6" w:rsidRPr="00D34CA0">
        <w:rPr>
          <w:rFonts w:ascii="Aptos Light" w:hAnsi="Aptos Light"/>
          <w:sz w:val="22"/>
          <w:szCs w:val="22"/>
          <w:u w:val="single"/>
          <w:lang w:val="pt-PT"/>
        </w:rPr>
        <w:t xml:space="preserve">       </w:t>
      </w:r>
      <w:r w:rsidR="00D876B6" w:rsidRPr="00D34CA0">
        <w:rPr>
          <w:rFonts w:ascii="Aptos Light" w:hAnsi="Aptos Light"/>
          <w:sz w:val="22"/>
          <w:szCs w:val="22"/>
          <w:lang w:val="pt-PT"/>
        </w:rPr>
        <w:t xml:space="preserve">I % </w:t>
      </w:r>
    </w:p>
    <w:p w14:paraId="44B5E00B" w14:textId="77777777" w:rsidR="009265CF" w:rsidRPr="00D34CA0" w:rsidRDefault="009265CF" w:rsidP="009265CF">
      <w:pPr>
        <w:tabs>
          <w:tab w:val="left" w:pos="567"/>
          <w:tab w:val="left" w:pos="5812"/>
        </w:tabs>
        <w:spacing w:line="360" w:lineRule="auto"/>
        <w:jc w:val="both"/>
        <w:rPr>
          <w:rFonts w:ascii="Aptos Light" w:hAnsi="Aptos Light"/>
        </w:rPr>
      </w:pPr>
      <w:r>
        <w:rPr>
          <w:rFonts w:ascii="Aptos Light" w:hAnsi="Aptos Light"/>
          <w:sz w:val="22"/>
          <w:szCs w:val="22"/>
          <w:lang w:val="pt-PT"/>
        </w:rPr>
        <w:t xml:space="preserve">Si ce chiffre n’est pas connu, cocher la case  </w:t>
      </w:r>
      <w:sdt>
        <w:sdtPr>
          <w:rPr>
            <w:rFonts w:ascii="Aptos Light" w:hAnsi="Aptos Light"/>
            <w:sz w:val="22"/>
            <w:szCs w:val="22"/>
            <w:lang w:val="pt-PT"/>
          </w:rPr>
          <w:id w:val="-828280875"/>
          <w14:checkbox>
            <w14:checked w14:val="0"/>
            <w14:checkedState w14:val="2612" w14:font="MS Gothic"/>
            <w14:uncheckedState w14:val="2610" w14:font="MS Gothic"/>
          </w14:checkbox>
        </w:sdtPr>
        <w:sdtContent>
          <w:r>
            <w:rPr>
              <w:rFonts w:ascii="MS Gothic" w:eastAsia="MS Gothic" w:hAnsi="MS Gothic" w:hint="eastAsia"/>
              <w:sz w:val="22"/>
              <w:szCs w:val="22"/>
              <w:lang w:val="pt-PT"/>
            </w:rPr>
            <w:t>☐</w:t>
          </w:r>
        </w:sdtContent>
      </w:sdt>
      <w:r>
        <w:rPr>
          <w:rFonts w:ascii="Aptos Light" w:hAnsi="Aptos Light"/>
          <w:sz w:val="22"/>
          <w:szCs w:val="22"/>
          <w:lang w:val="pt-PT"/>
        </w:rPr>
        <w:t>Non évalué</w:t>
      </w:r>
    </w:p>
    <w:p w14:paraId="10244BF8" w14:textId="77777777" w:rsidR="00D876B6" w:rsidRPr="00D34CA0" w:rsidRDefault="00D876B6">
      <w:pPr>
        <w:tabs>
          <w:tab w:val="left" w:pos="567"/>
          <w:tab w:val="left" w:pos="5812"/>
        </w:tabs>
        <w:spacing w:line="360" w:lineRule="auto"/>
        <w:jc w:val="both"/>
        <w:rPr>
          <w:rFonts w:ascii="Aptos Light" w:hAnsi="Aptos Light"/>
          <w:sz w:val="22"/>
          <w:szCs w:val="22"/>
        </w:rPr>
      </w:pPr>
    </w:p>
    <w:p w14:paraId="5B83294E" w14:textId="77777777" w:rsidR="00D876B6" w:rsidRPr="00D34CA0" w:rsidRDefault="00D876B6">
      <w:pPr>
        <w:spacing w:line="360" w:lineRule="auto"/>
        <w:jc w:val="both"/>
        <w:rPr>
          <w:rFonts w:ascii="Aptos Light" w:hAnsi="Aptos Light"/>
        </w:rPr>
      </w:pPr>
      <w:r w:rsidRPr="00D34CA0">
        <w:rPr>
          <w:rFonts w:ascii="Aptos Light" w:hAnsi="Aptos Light"/>
          <w:b/>
          <w:sz w:val="22"/>
          <w:szCs w:val="22"/>
          <w:shd w:val="clear" w:color="auto" w:fill="DDDDDD"/>
        </w:rPr>
        <w:t xml:space="preserve">Décrivez l’organisation mise en place pour que toutes les femmes enceintes reçoivent les informations sur les 10 points-clés de la recommandation 3 : </w:t>
      </w:r>
    </w:p>
    <w:p w14:paraId="51D488BA" w14:textId="1FF1DE0B" w:rsidR="00D876B6" w:rsidRPr="00D34CA0" w:rsidRDefault="00D876B6">
      <w:pPr>
        <w:spacing w:line="360" w:lineRule="auto"/>
        <w:jc w:val="both"/>
        <w:rPr>
          <w:rFonts w:ascii="Aptos Light" w:hAnsi="Aptos Light"/>
        </w:rPr>
      </w:pPr>
      <w:r w:rsidRPr="00D34CA0">
        <w:rPr>
          <w:rFonts w:ascii="Aptos Light" w:hAnsi="Aptos Light"/>
          <w:sz w:val="22"/>
          <w:szCs w:val="22"/>
          <w:shd w:val="clear" w:color="auto" w:fill="DDDDDD"/>
        </w:rPr>
        <w:t>………………………………………………………………………………………………………………………………………………………………………………………………………………………………………………………………………………………………………………</w:t>
      </w:r>
    </w:p>
    <w:p w14:paraId="618E16EB" w14:textId="77777777" w:rsidR="00D876B6" w:rsidRPr="00D34CA0" w:rsidRDefault="00D876B6">
      <w:pPr>
        <w:spacing w:line="360" w:lineRule="auto"/>
        <w:jc w:val="both"/>
        <w:rPr>
          <w:rFonts w:ascii="Aptos Light" w:hAnsi="Aptos Light"/>
          <w:sz w:val="22"/>
          <w:szCs w:val="22"/>
          <w:shd w:val="clear" w:color="auto" w:fill="DDDDDD"/>
        </w:rPr>
      </w:pPr>
    </w:p>
    <w:p w14:paraId="23121CED" w14:textId="77777777" w:rsidR="00D876B6" w:rsidRPr="00D34CA0" w:rsidRDefault="00D876B6">
      <w:pPr>
        <w:spacing w:line="360" w:lineRule="auto"/>
        <w:jc w:val="both"/>
        <w:rPr>
          <w:rFonts w:ascii="Aptos Light" w:hAnsi="Aptos Light"/>
        </w:rPr>
      </w:pPr>
      <w:r w:rsidRPr="00D34CA0">
        <w:rPr>
          <w:rFonts w:ascii="Aptos Light" w:hAnsi="Aptos Light"/>
          <w:b/>
          <w:bCs/>
          <w:sz w:val="22"/>
          <w:szCs w:val="22"/>
          <w:shd w:val="clear" w:color="auto" w:fill="DDDDDD"/>
        </w:rPr>
        <w:t>Avez-vous un outil permettant de tracer la délivrance de l’information sur les 10 points-clés de la recommandation 3 ? Comment est-il utilisé ?</w:t>
      </w:r>
    </w:p>
    <w:p w14:paraId="08EC64A0" w14:textId="0DE9348D" w:rsidR="00D876B6" w:rsidRPr="00D34CA0" w:rsidRDefault="00D876B6">
      <w:pPr>
        <w:tabs>
          <w:tab w:val="left" w:pos="567"/>
          <w:tab w:val="left" w:pos="709"/>
        </w:tabs>
        <w:spacing w:before="60" w:line="360" w:lineRule="auto"/>
        <w:jc w:val="both"/>
        <w:rPr>
          <w:rFonts w:ascii="Aptos Light" w:hAnsi="Aptos Light"/>
        </w:rPr>
      </w:pPr>
      <w:r w:rsidRPr="00D34CA0">
        <w:rPr>
          <w:rFonts w:ascii="Aptos Light" w:hAnsi="Aptos Light"/>
          <w:sz w:val="22"/>
          <w:szCs w:val="22"/>
          <w:shd w:val="clear" w:color="auto" w:fill="DDDDDD"/>
        </w:rPr>
        <w:lastRenderedPageBreak/>
        <w:t>………………………………………………………………………………………………………………………………………………………………………………………………………………………………………………………………………………………………………………</w:t>
      </w:r>
    </w:p>
    <w:p w14:paraId="6FDD0E43" w14:textId="77777777" w:rsidR="00D876B6" w:rsidRPr="00D34CA0" w:rsidRDefault="00D876B6">
      <w:pPr>
        <w:tabs>
          <w:tab w:val="left" w:pos="567"/>
          <w:tab w:val="left" w:pos="709"/>
        </w:tabs>
        <w:spacing w:before="60" w:line="360" w:lineRule="auto"/>
        <w:jc w:val="both"/>
        <w:rPr>
          <w:rFonts w:ascii="Aptos Light" w:hAnsi="Aptos Light"/>
          <w:b/>
          <w:sz w:val="22"/>
          <w:szCs w:val="22"/>
          <w:u w:val="single"/>
        </w:rPr>
      </w:pPr>
    </w:p>
    <w:p w14:paraId="0E790CC4" w14:textId="2388592D" w:rsidR="00D876B6" w:rsidRPr="00946D84" w:rsidRDefault="00D876B6">
      <w:pPr>
        <w:tabs>
          <w:tab w:val="left" w:pos="567"/>
          <w:tab w:val="left" w:pos="709"/>
        </w:tabs>
        <w:spacing w:before="60" w:line="360" w:lineRule="auto"/>
        <w:jc w:val="both"/>
        <w:rPr>
          <w:rFonts w:ascii="Aptos Light" w:hAnsi="Aptos Light"/>
          <w:color w:val="668BC2" w:themeColor="accent2"/>
        </w:rPr>
      </w:pPr>
      <w:r w:rsidRPr="00946D84">
        <w:rPr>
          <w:rFonts w:ascii="Aptos Light" w:hAnsi="Aptos Light"/>
          <w:b/>
          <w:color w:val="668BC2" w:themeColor="accent2"/>
          <w:sz w:val="22"/>
          <w:szCs w:val="22"/>
        </w:rPr>
        <w:t xml:space="preserve">Accompagnement des femmes durant le travail et l’accouchement : </w:t>
      </w:r>
    </w:p>
    <w:p w14:paraId="301533B6" w14:textId="5ACA7C26" w:rsidR="001720ED" w:rsidRDefault="00FE02D8">
      <w:pPr>
        <w:tabs>
          <w:tab w:val="left" w:pos="567"/>
          <w:tab w:val="left" w:pos="5812"/>
        </w:tabs>
        <w:spacing w:line="360" w:lineRule="auto"/>
        <w:jc w:val="both"/>
        <w:rPr>
          <w:rFonts w:ascii="Aptos Light" w:hAnsi="Aptos Light"/>
          <w:sz w:val="22"/>
          <w:szCs w:val="22"/>
          <w:lang w:val="pt-PT"/>
        </w:rPr>
      </w:pPr>
      <w:r w:rsidRPr="00D34CA0">
        <w:rPr>
          <w:rFonts w:ascii="Aptos Light" w:hAnsi="Aptos Light"/>
          <w:b/>
          <w:sz w:val="22"/>
          <w:szCs w:val="22"/>
        </w:rPr>
        <w:t xml:space="preserve">Pourcentage de femmes à qui </w:t>
      </w:r>
      <w:r w:rsidR="001720ED" w:rsidRPr="00D34CA0">
        <w:rPr>
          <w:rFonts w:ascii="Aptos Light" w:hAnsi="Aptos Light"/>
          <w:b/>
          <w:sz w:val="22"/>
          <w:szCs w:val="22"/>
        </w:rPr>
        <w:t xml:space="preserve">un projet de naissance a été proposé ? </w:t>
      </w:r>
      <w:r w:rsidR="001720ED" w:rsidRPr="00D34CA0">
        <w:rPr>
          <w:rFonts w:ascii="Aptos Light" w:hAnsi="Aptos Light"/>
          <w:sz w:val="22"/>
          <w:szCs w:val="22"/>
          <w:lang w:val="pt-PT"/>
        </w:rPr>
        <w:t>I</w:t>
      </w:r>
      <w:r w:rsidR="001720ED" w:rsidRPr="00D34CA0">
        <w:rPr>
          <w:rFonts w:ascii="Aptos Light" w:hAnsi="Aptos Light"/>
          <w:sz w:val="22"/>
          <w:szCs w:val="22"/>
          <w:u w:val="single"/>
          <w:lang w:val="pt-PT"/>
        </w:rPr>
        <w:t xml:space="preserve">       </w:t>
      </w:r>
      <w:r w:rsidR="001720ED" w:rsidRPr="00D34CA0">
        <w:rPr>
          <w:rFonts w:ascii="Aptos Light" w:hAnsi="Aptos Light"/>
          <w:sz w:val="22"/>
          <w:szCs w:val="22"/>
          <w:lang w:val="pt-PT"/>
        </w:rPr>
        <w:t>I %</w:t>
      </w:r>
    </w:p>
    <w:p w14:paraId="0CD58779" w14:textId="77777777" w:rsidR="00F83148" w:rsidRPr="00D34CA0" w:rsidRDefault="00F83148" w:rsidP="00F83148">
      <w:pPr>
        <w:tabs>
          <w:tab w:val="left" w:pos="567"/>
          <w:tab w:val="left" w:pos="5812"/>
        </w:tabs>
        <w:spacing w:line="360" w:lineRule="auto"/>
        <w:jc w:val="both"/>
        <w:rPr>
          <w:rFonts w:ascii="Aptos Light" w:hAnsi="Aptos Light"/>
        </w:rPr>
      </w:pPr>
      <w:r>
        <w:rPr>
          <w:rFonts w:ascii="Aptos Light" w:hAnsi="Aptos Light"/>
          <w:sz w:val="22"/>
          <w:szCs w:val="22"/>
          <w:lang w:val="pt-PT"/>
        </w:rPr>
        <w:t xml:space="preserve">Si ce chiffre n’est pas connu, cocher la case  </w:t>
      </w:r>
      <w:sdt>
        <w:sdtPr>
          <w:rPr>
            <w:rFonts w:ascii="Aptos Light" w:hAnsi="Aptos Light"/>
            <w:sz w:val="22"/>
            <w:szCs w:val="22"/>
            <w:lang w:val="pt-PT"/>
          </w:rPr>
          <w:id w:val="1689796792"/>
          <w14:checkbox>
            <w14:checked w14:val="0"/>
            <w14:checkedState w14:val="2612" w14:font="MS Gothic"/>
            <w14:uncheckedState w14:val="2610" w14:font="MS Gothic"/>
          </w14:checkbox>
        </w:sdtPr>
        <w:sdtContent>
          <w:r>
            <w:rPr>
              <w:rFonts w:ascii="MS Gothic" w:eastAsia="MS Gothic" w:hAnsi="MS Gothic" w:hint="eastAsia"/>
              <w:sz w:val="22"/>
              <w:szCs w:val="22"/>
              <w:lang w:val="pt-PT"/>
            </w:rPr>
            <w:t>☐</w:t>
          </w:r>
        </w:sdtContent>
      </w:sdt>
      <w:r>
        <w:rPr>
          <w:rFonts w:ascii="Aptos Light" w:hAnsi="Aptos Light"/>
          <w:sz w:val="22"/>
          <w:szCs w:val="22"/>
          <w:lang w:val="pt-PT"/>
        </w:rPr>
        <w:t>Non évalué</w:t>
      </w:r>
    </w:p>
    <w:p w14:paraId="54EB6862" w14:textId="0B9A0DEF" w:rsidR="00D876B6" w:rsidRDefault="00D876B6">
      <w:pPr>
        <w:tabs>
          <w:tab w:val="left" w:pos="567"/>
          <w:tab w:val="left" w:pos="5812"/>
        </w:tabs>
        <w:spacing w:line="360" w:lineRule="auto"/>
        <w:jc w:val="both"/>
        <w:rPr>
          <w:rFonts w:ascii="Aptos Light" w:hAnsi="Aptos Light"/>
          <w:sz w:val="22"/>
          <w:szCs w:val="22"/>
          <w:lang w:val="pt-PT"/>
        </w:rPr>
      </w:pPr>
      <w:r w:rsidRPr="00D34CA0">
        <w:rPr>
          <w:rFonts w:ascii="Aptos Light" w:hAnsi="Aptos Light"/>
          <w:b/>
          <w:sz w:val="22"/>
          <w:szCs w:val="22"/>
        </w:rPr>
        <w:t>Proportion des femmes pour lesquelles un projet de naissance a été recueilli ?</w:t>
      </w:r>
      <w:r w:rsidRPr="00D34CA0">
        <w:rPr>
          <w:rFonts w:ascii="Aptos Light" w:hAnsi="Aptos Light"/>
          <w:sz w:val="22"/>
          <w:szCs w:val="22"/>
          <w:lang w:val="pt-PT"/>
        </w:rPr>
        <w:t xml:space="preserve"> I</w:t>
      </w:r>
      <w:r w:rsidRPr="00D34CA0">
        <w:rPr>
          <w:rFonts w:ascii="Aptos Light" w:hAnsi="Aptos Light"/>
          <w:sz w:val="22"/>
          <w:szCs w:val="22"/>
          <w:u w:val="single"/>
          <w:lang w:val="pt-PT"/>
        </w:rPr>
        <w:t xml:space="preserve">       </w:t>
      </w:r>
      <w:r w:rsidRPr="00D34CA0">
        <w:rPr>
          <w:rFonts w:ascii="Aptos Light" w:hAnsi="Aptos Light"/>
          <w:sz w:val="22"/>
          <w:szCs w:val="22"/>
          <w:lang w:val="pt-PT"/>
        </w:rPr>
        <w:t>I %</w:t>
      </w:r>
    </w:p>
    <w:p w14:paraId="7136EC89" w14:textId="77777777" w:rsidR="00F83148" w:rsidRPr="00D34CA0" w:rsidRDefault="00F83148" w:rsidP="00F83148">
      <w:pPr>
        <w:tabs>
          <w:tab w:val="left" w:pos="567"/>
          <w:tab w:val="left" w:pos="5812"/>
        </w:tabs>
        <w:spacing w:line="360" w:lineRule="auto"/>
        <w:jc w:val="both"/>
        <w:rPr>
          <w:rFonts w:ascii="Aptos Light" w:hAnsi="Aptos Light"/>
        </w:rPr>
      </w:pPr>
      <w:r>
        <w:rPr>
          <w:rFonts w:ascii="Aptos Light" w:hAnsi="Aptos Light"/>
          <w:sz w:val="22"/>
          <w:szCs w:val="22"/>
          <w:lang w:val="pt-PT"/>
        </w:rPr>
        <w:t xml:space="preserve">Si ce chiffre n’est pas connu, cocher la case  </w:t>
      </w:r>
      <w:sdt>
        <w:sdtPr>
          <w:rPr>
            <w:rFonts w:ascii="Aptos Light" w:hAnsi="Aptos Light"/>
            <w:sz w:val="22"/>
            <w:szCs w:val="22"/>
            <w:lang w:val="pt-PT"/>
          </w:rPr>
          <w:id w:val="-1666312547"/>
          <w14:checkbox>
            <w14:checked w14:val="0"/>
            <w14:checkedState w14:val="2612" w14:font="MS Gothic"/>
            <w14:uncheckedState w14:val="2610" w14:font="MS Gothic"/>
          </w14:checkbox>
        </w:sdtPr>
        <w:sdtContent>
          <w:r>
            <w:rPr>
              <w:rFonts w:ascii="MS Gothic" w:eastAsia="MS Gothic" w:hAnsi="MS Gothic" w:hint="eastAsia"/>
              <w:sz w:val="22"/>
              <w:szCs w:val="22"/>
              <w:lang w:val="pt-PT"/>
            </w:rPr>
            <w:t>☐</w:t>
          </w:r>
        </w:sdtContent>
      </w:sdt>
      <w:r>
        <w:rPr>
          <w:rFonts w:ascii="Aptos Light" w:hAnsi="Aptos Light"/>
          <w:sz w:val="22"/>
          <w:szCs w:val="22"/>
          <w:lang w:val="pt-PT"/>
        </w:rPr>
        <w:t>Non évalué</w:t>
      </w:r>
    </w:p>
    <w:p w14:paraId="3F0CB980" w14:textId="718DFB92" w:rsidR="000A7C18" w:rsidRPr="000A7C18" w:rsidRDefault="000A7C18" w:rsidP="000A7C18">
      <w:pPr>
        <w:tabs>
          <w:tab w:val="left" w:pos="567"/>
          <w:tab w:val="left" w:pos="5812"/>
        </w:tabs>
        <w:spacing w:line="360" w:lineRule="auto"/>
        <w:jc w:val="both"/>
        <w:rPr>
          <w:rFonts w:ascii="Aptos Light" w:hAnsi="Aptos Light"/>
          <w:b/>
          <w:bCs/>
          <w:sz w:val="22"/>
          <w:szCs w:val="22"/>
        </w:rPr>
      </w:pPr>
      <w:r w:rsidRPr="000A7C18">
        <w:rPr>
          <w:rFonts w:ascii="Aptos Light" w:hAnsi="Aptos Light"/>
          <w:b/>
          <w:bCs/>
          <w:sz w:val="22"/>
          <w:szCs w:val="22"/>
        </w:rPr>
        <w:t>De quels outils disposez-vous pour les accompagnements plus physiologiques ?</w:t>
      </w:r>
    </w:p>
    <w:p w14:paraId="66354787" w14:textId="729B528D" w:rsidR="000A7C18" w:rsidRPr="000A7C18" w:rsidRDefault="000A7C18" w:rsidP="000A7C18">
      <w:pPr>
        <w:tabs>
          <w:tab w:val="left" w:pos="567"/>
          <w:tab w:val="left" w:pos="5812"/>
        </w:tabs>
        <w:spacing w:line="360" w:lineRule="auto"/>
        <w:jc w:val="both"/>
        <w:rPr>
          <w:rFonts w:ascii="Aptos Light" w:hAnsi="Aptos Light"/>
          <w:sz w:val="22"/>
          <w:szCs w:val="22"/>
          <w:lang w:val="pt-PT"/>
        </w:rPr>
      </w:pPr>
      <w:sdt>
        <w:sdtPr>
          <w:rPr>
            <w:rFonts w:ascii="Aptos Light" w:hAnsi="Aptos Light"/>
            <w:sz w:val="22"/>
            <w:szCs w:val="22"/>
            <w:lang w:val="pt-PT"/>
          </w:rPr>
          <w:id w:val="-1367371528"/>
          <w14:checkbox>
            <w14:checked w14:val="0"/>
            <w14:checkedState w14:val="2612" w14:font="MS Gothic"/>
            <w14:uncheckedState w14:val="2610" w14:font="MS Gothic"/>
          </w14:checkbox>
        </w:sdtPr>
        <w:sdtContent>
          <w:r>
            <w:rPr>
              <w:rFonts w:ascii="MS Gothic" w:eastAsia="MS Gothic" w:hAnsi="MS Gothic" w:hint="eastAsia"/>
              <w:sz w:val="22"/>
              <w:szCs w:val="22"/>
              <w:lang w:val="pt-PT"/>
            </w:rPr>
            <w:t>☐</w:t>
          </w:r>
        </w:sdtContent>
      </w:sdt>
      <w:r w:rsidRPr="000A7C18">
        <w:rPr>
          <w:rFonts w:ascii="Aptos Light" w:hAnsi="Aptos Light"/>
          <w:sz w:val="22"/>
          <w:szCs w:val="22"/>
          <w:lang w:val="pt-PT"/>
        </w:rPr>
        <w:t>Salle nature</w:t>
      </w:r>
    </w:p>
    <w:p w14:paraId="2505F2B1" w14:textId="5989D55C" w:rsidR="000A7C18" w:rsidRPr="000A7C18" w:rsidRDefault="000A7C18" w:rsidP="000A7C18">
      <w:pPr>
        <w:tabs>
          <w:tab w:val="left" w:pos="567"/>
          <w:tab w:val="left" w:pos="5812"/>
        </w:tabs>
        <w:spacing w:line="360" w:lineRule="auto"/>
        <w:jc w:val="both"/>
        <w:rPr>
          <w:rFonts w:ascii="Aptos Light" w:hAnsi="Aptos Light"/>
          <w:sz w:val="22"/>
          <w:szCs w:val="22"/>
          <w:lang w:val="pt-PT"/>
        </w:rPr>
      </w:pPr>
      <w:sdt>
        <w:sdtPr>
          <w:rPr>
            <w:rFonts w:ascii="Aptos Light" w:hAnsi="Aptos Light"/>
            <w:sz w:val="22"/>
            <w:szCs w:val="22"/>
            <w:lang w:val="pt-PT"/>
          </w:rPr>
          <w:id w:val="-408701098"/>
          <w14:checkbox>
            <w14:checked w14:val="0"/>
            <w14:checkedState w14:val="2612" w14:font="MS Gothic"/>
            <w14:uncheckedState w14:val="2610" w14:font="MS Gothic"/>
          </w14:checkbox>
        </w:sdtPr>
        <w:sdtContent>
          <w:r>
            <w:rPr>
              <w:rFonts w:ascii="MS Gothic" w:eastAsia="MS Gothic" w:hAnsi="MS Gothic" w:hint="eastAsia"/>
              <w:sz w:val="22"/>
              <w:szCs w:val="22"/>
              <w:lang w:val="pt-PT"/>
            </w:rPr>
            <w:t>☐</w:t>
          </w:r>
        </w:sdtContent>
      </w:sdt>
      <w:r w:rsidRPr="000A7C18">
        <w:rPr>
          <w:rFonts w:ascii="Aptos Light" w:hAnsi="Aptos Light"/>
          <w:sz w:val="22"/>
          <w:szCs w:val="22"/>
          <w:lang w:val="pt-PT"/>
        </w:rPr>
        <w:t>Baignoire de dilatation</w:t>
      </w:r>
    </w:p>
    <w:p w14:paraId="703C324F" w14:textId="360DC360" w:rsidR="000A7C18" w:rsidRPr="000A7C18" w:rsidRDefault="000A7C18" w:rsidP="000A7C18">
      <w:pPr>
        <w:tabs>
          <w:tab w:val="left" w:pos="567"/>
          <w:tab w:val="left" w:pos="5812"/>
        </w:tabs>
        <w:spacing w:line="360" w:lineRule="auto"/>
        <w:jc w:val="both"/>
        <w:rPr>
          <w:rFonts w:ascii="Aptos Light" w:hAnsi="Aptos Light"/>
          <w:sz w:val="22"/>
          <w:szCs w:val="22"/>
          <w:lang w:val="pt-PT"/>
        </w:rPr>
      </w:pPr>
      <w:sdt>
        <w:sdtPr>
          <w:rPr>
            <w:rFonts w:ascii="Aptos Light" w:hAnsi="Aptos Light"/>
            <w:sz w:val="22"/>
            <w:szCs w:val="22"/>
            <w:lang w:val="pt-PT"/>
          </w:rPr>
          <w:id w:val="-2098847667"/>
          <w14:checkbox>
            <w14:checked w14:val="0"/>
            <w14:checkedState w14:val="2612" w14:font="MS Gothic"/>
            <w14:uncheckedState w14:val="2610" w14:font="MS Gothic"/>
          </w14:checkbox>
        </w:sdtPr>
        <w:sdtContent>
          <w:r>
            <w:rPr>
              <w:rFonts w:ascii="MS Gothic" w:eastAsia="MS Gothic" w:hAnsi="MS Gothic" w:hint="eastAsia"/>
              <w:sz w:val="22"/>
              <w:szCs w:val="22"/>
              <w:lang w:val="pt-PT"/>
            </w:rPr>
            <w:t>☐</w:t>
          </w:r>
        </w:sdtContent>
      </w:sdt>
      <w:r w:rsidRPr="000A7C18">
        <w:rPr>
          <w:rFonts w:ascii="Aptos Light" w:hAnsi="Aptos Light"/>
          <w:sz w:val="22"/>
          <w:szCs w:val="22"/>
          <w:lang w:val="pt-PT"/>
        </w:rPr>
        <w:t>Pré-travail en chambre</w:t>
      </w:r>
    </w:p>
    <w:p w14:paraId="506301E0" w14:textId="45F54C29" w:rsidR="000A7C18" w:rsidRPr="000A7C18" w:rsidRDefault="000A7C18" w:rsidP="000A7C18">
      <w:pPr>
        <w:tabs>
          <w:tab w:val="left" w:pos="567"/>
          <w:tab w:val="left" w:pos="5812"/>
        </w:tabs>
        <w:spacing w:line="360" w:lineRule="auto"/>
        <w:jc w:val="both"/>
        <w:rPr>
          <w:rFonts w:ascii="Aptos Light" w:hAnsi="Aptos Light"/>
          <w:sz w:val="22"/>
          <w:szCs w:val="22"/>
          <w:lang w:val="pt-PT"/>
        </w:rPr>
      </w:pPr>
      <w:sdt>
        <w:sdtPr>
          <w:rPr>
            <w:rFonts w:ascii="Aptos Light" w:hAnsi="Aptos Light"/>
            <w:sz w:val="22"/>
            <w:szCs w:val="22"/>
            <w:lang w:val="pt-PT"/>
          </w:rPr>
          <w:id w:val="1129900625"/>
          <w14:checkbox>
            <w14:checked w14:val="0"/>
            <w14:checkedState w14:val="2612" w14:font="MS Gothic"/>
            <w14:uncheckedState w14:val="2610" w14:font="MS Gothic"/>
          </w14:checkbox>
        </w:sdtPr>
        <w:sdtContent>
          <w:r>
            <w:rPr>
              <w:rFonts w:ascii="MS Gothic" w:eastAsia="MS Gothic" w:hAnsi="MS Gothic" w:hint="eastAsia"/>
              <w:sz w:val="22"/>
              <w:szCs w:val="22"/>
              <w:lang w:val="pt-PT"/>
            </w:rPr>
            <w:t>☐</w:t>
          </w:r>
        </w:sdtContent>
      </w:sdt>
      <w:r w:rsidRPr="000A7C18">
        <w:rPr>
          <w:rFonts w:ascii="Aptos Light" w:hAnsi="Aptos Light"/>
          <w:sz w:val="22"/>
          <w:szCs w:val="22"/>
          <w:lang w:val="pt-PT"/>
        </w:rPr>
        <w:t>Ballon</w:t>
      </w:r>
    </w:p>
    <w:p w14:paraId="014BCDEA" w14:textId="76477C71" w:rsidR="000A7C18" w:rsidRPr="000A7C18" w:rsidRDefault="000A7C18" w:rsidP="000A7C18">
      <w:pPr>
        <w:tabs>
          <w:tab w:val="left" w:pos="567"/>
          <w:tab w:val="left" w:pos="5812"/>
        </w:tabs>
        <w:spacing w:line="360" w:lineRule="auto"/>
        <w:jc w:val="both"/>
        <w:rPr>
          <w:rFonts w:ascii="Aptos Light" w:hAnsi="Aptos Light"/>
          <w:sz w:val="22"/>
          <w:szCs w:val="22"/>
          <w:lang w:val="pt-PT"/>
        </w:rPr>
      </w:pPr>
      <w:sdt>
        <w:sdtPr>
          <w:rPr>
            <w:rFonts w:ascii="Aptos Light" w:hAnsi="Aptos Light"/>
            <w:sz w:val="22"/>
            <w:szCs w:val="22"/>
            <w:lang w:val="pt-PT"/>
          </w:rPr>
          <w:id w:val="2078630140"/>
          <w14:checkbox>
            <w14:checked w14:val="0"/>
            <w14:checkedState w14:val="2612" w14:font="MS Gothic"/>
            <w14:uncheckedState w14:val="2610" w14:font="MS Gothic"/>
          </w14:checkbox>
        </w:sdtPr>
        <w:sdtContent>
          <w:r>
            <w:rPr>
              <w:rFonts w:ascii="MS Gothic" w:eastAsia="MS Gothic" w:hAnsi="MS Gothic" w:hint="eastAsia"/>
              <w:sz w:val="22"/>
              <w:szCs w:val="22"/>
              <w:lang w:val="pt-PT"/>
            </w:rPr>
            <w:t>☐</w:t>
          </w:r>
        </w:sdtContent>
      </w:sdt>
      <w:r w:rsidRPr="000A7C18">
        <w:rPr>
          <w:rFonts w:ascii="Aptos Light" w:hAnsi="Aptos Light"/>
          <w:sz w:val="22"/>
          <w:szCs w:val="22"/>
          <w:lang w:val="pt-PT"/>
        </w:rPr>
        <w:t>Déambulation</w:t>
      </w:r>
    </w:p>
    <w:p w14:paraId="54272DD3" w14:textId="010B230B" w:rsidR="000A7C18" w:rsidRPr="000A7C18" w:rsidRDefault="000A7C18" w:rsidP="000A7C18">
      <w:pPr>
        <w:tabs>
          <w:tab w:val="left" w:pos="567"/>
          <w:tab w:val="left" w:pos="5812"/>
        </w:tabs>
        <w:spacing w:line="360" w:lineRule="auto"/>
        <w:jc w:val="both"/>
        <w:rPr>
          <w:rFonts w:ascii="Aptos Light" w:hAnsi="Aptos Light"/>
          <w:sz w:val="22"/>
          <w:szCs w:val="22"/>
          <w:lang w:val="pt-PT"/>
        </w:rPr>
      </w:pPr>
      <w:sdt>
        <w:sdtPr>
          <w:rPr>
            <w:rFonts w:ascii="Aptos Light" w:hAnsi="Aptos Light"/>
            <w:sz w:val="22"/>
            <w:szCs w:val="22"/>
            <w:lang w:val="pt-PT"/>
          </w:rPr>
          <w:id w:val="-1845541007"/>
          <w14:checkbox>
            <w14:checked w14:val="0"/>
            <w14:checkedState w14:val="2612" w14:font="MS Gothic"/>
            <w14:uncheckedState w14:val="2610" w14:font="MS Gothic"/>
          </w14:checkbox>
        </w:sdtPr>
        <w:sdtContent>
          <w:r>
            <w:rPr>
              <w:rFonts w:ascii="MS Gothic" w:eastAsia="MS Gothic" w:hAnsi="MS Gothic" w:hint="eastAsia"/>
              <w:sz w:val="22"/>
              <w:szCs w:val="22"/>
              <w:lang w:val="pt-PT"/>
            </w:rPr>
            <w:t>☐</w:t>
          </w:r>
        </w:sdtContent>
      </w:sdt>
      <w:r w:rsidRPr="000A7C18">
        <w:rPr>
          <w:rFonts w:ascii="Aptos Light" w:hAnsi="Aptos Light"/>
          <w:sz w:val="22"/>
          <w:szCs w:val="22"/>
          <w:lang w:val="pt-PT"/>
        </w:rPr>
        <w:t>Lianes</w:t>
      </w:r>
    </w:p>
    <w:p w14:paraId="7E15CABF" w14:textId="4CB2F5BA" w:rsidR="000A7C18" w:rsidRPr="000A7C18" w:rsidRDefault="000A7C18" w:rsidP="000A7C18">
      <w:pPr>
        <w:tabs>
          <w:tab w:val="left" w:pos="567"/>
          <w:tab w:val="left" w:pos="5812"/>
        </w:tabs>
        <w:spacing w:line="360" w:lineRule="auto"/>
        <w:jc w:val="both"/>
        <w:rPr>
          <w:rFonts w:ascii="Aptos Light" w:hAnsi="Aptos Light"/>
          <w:sz w:val="22"/>
          <w:szCs w:val="22"/>
          <w:lang w:val="pt-PT"/>
        </w:rPr>
      </w:pPr>
      <w:sdt>
        <w:sdtPr>
          <w:rPr>
            <w:rFonts w:ascii="Aptos Light" w:hAnsi="Aptos Light"/>
            <w:sz w:val="22"/>
            <w:szCs w:val="22"/>
            <w:lang w:val="pt-PT"/>
          </w:rPr>
          <w:id w:val="-529338095"/>
          <w14:checkbox>
            <w14:checked w14:val="0"/>
            <w14:checkedState w14:val="2612" w14:font="MS Gothic"/>
            <w14:uncheckedState w14:val="2610" w14:font="MS Gothic"/>
          </w14:checkbox>
        </w:sdtPr>
        <w:sdtContent>
          <w:r>
            <w:rPr>
              <w:rFonts w:ascii="MS Gothic" w:eastAsia="MS Gothic" w:hAnsi="MS Gothic" w:hint="eastAsia"/>
              <w:sz w:val="22"/>
              <w:szCs w:val="22"/>
              <w:lang w:val="pt-PT"/>
            </w:rPr>
            <w:t>☐</w:t>
          </w:r>
        </w:sdtContent>
      </w:sdt>
      <w:r w:rsidRPr="000A7C18">
        <w:rPr>
          <w:rFonts w:ascii="Aptos Light" w:hAnsi="Aptos Light"/>
          <w:sz w:val="22"/>
          <w:szCs w:val="22"/>
          <w:lang w:val="pt-PT"/>
        </w:rPr>
        <w:t>Aucun</w:t>
      </w:r>
    </w:p>
    <w:p w14:paraId="250FF78D" w14:textId="76B117A3" w:rsidR="000A7C18" w:rsidRPr="000A7C18" w:rsidRDefault="000A7C18" w:rsidP="000A7C18">
      <w:pPr>
        <w:tabs>
          <w:tab w:val="left" w:pos="567"/>
          <w:tab w:val="left" w:pos="5812"/>
        </w:tabs>
        <w:spacing w:line="360" w:lineRule="auto"/>
        <w:jc w:val="both"/>
        <w:rPr>
          <w:rFonts w:ascii="Aptos Light" w:hAnsi="Aptos Light"/>
          <w:sz w:val="22"/>
          <w:szCs w:val="22"/>
          <w:lang w:val="pt-PT"/>
        </w:rPr>
      </w:pPr>
      <w:sdt>
        <w:sdtPr>
          <w:rPr>
            <w:rFonts w:ascii="Aptos Light" w:hAnsi="Aptos Light"/>
            <w:sz w:val="22"/>
            <w:szCs w:val="22"/>
            <w:lang w:val="pt-PT"/>
          </w:rPr>
          <w:id w:val="-830679982"/>
          <w14:checkbox>
            <w14:checked w14:val="0"/>
            <w14:checkedState w14:val="2612" w14:font="MS Gothic"/>
            <w14:uncheckedState w14:val="2610" w14:font="MS Gothic"/>
          </w14:checkbox>
        </w:sdtPr>
        <w:sdtContent>
          <w:r>
            <w:rPr>
              <w:rFonts w:ascii="MS Gothic" w:eastAsia="MS Gothic" w:hAnsi="MS Gothic" w:hint="eastAsia"/>
              <w:sz w:val="22"/>
              <w:szCs w:val="22"/>
              <w:lang w:val="pt-PT"/>
            </w:rPr>
            <w:t>☐</w:t>
          </w:r>
        </w:sdtContent>
      </w:sdt>
      <w:r w:rsidRPr="000A7C18">
        <w:rPr>
          <w:rFonts w:ascii="Aptos Light" w:hAnsi="Aptos Light"/>
          <w:sz w:val="22"/>
          <w:szCs w:val="22"/>
          <w:lang w:val="pt-PT"/>
        </w:rPr>
        <w:t>Autre (précisez)</w:t>
      </w:r>
      <w:r>
        <w:rPr>
          <w:rFonts w:ascii="Aptos Light" w:hAnsi="Aptos Light"/>
          <w:sz w:val="22"/>
          <w:szCs w:val="22"/>
          <w:lang w:val="pt-PT"/>
        </w:rPr>
        <w:t xml:space="preserve"> : </w:t>
      </w:r>
    </w:p>
    <w:p w14:paraId="7E0B01C1" w14:textId="5B56CE48" w:rsidR="00D876B6" w:rsidRPr="00D34CA0" w:rsidRDefault="00D876B6">
      <w:pPr>
        <w:tabs>
          <w:tab w:val="left" w:pos="567"/>
          <w:tab w:val="left" w:pos="5812"/>
        </w:tabs>
        <w:spacing w:line="360" w:lineRule="auto"/>
        <w:jc w:val="both"/>
        <w:rPr>
          <w:rFonts w:ascii="Aptos Light" w:hAnsi="Aptos Light"/>
        </w:rPr>
      </w:pPr>
      <w:r w:rsidRPr="00D34CA0">
        <w:rPr>
          <w:rFonts w:ascii="Aptos Light" w:hAnsi="Aptos Light"/>
          <w:b/>
          <w:bCs/>
          <w:sz w:val="22"/>
          <w:szCs w:val="22"/>
        </w:rPr>
        <w:t xml:space="preserve">Maison de naissance attenante à la </w:t>
      </w:r>
      <w:r w:rsidR="0071056A" w:rsidRPr="00D34CA0">
        <w:rPr>
          <w:rFonts w:ascii="Aptos Light" w:hAnsi="Aptos Light"/>
          <w:b/>
          <w:bCs/>
          <w:sz w:val="22"/>
          <w:szCs w:val="22"/>
        </w:rPr>
        <w:t>maternité ?</w:t>
      </w:r>
      <w:r w:rsidRPr="00D34CA0">
        <w:rPr>
          <w:rFonts w:ascii="Aptos Light" w:hAnsi="Aptos Light"/>
          <w:b/>
          <w:bCs/>
          <w:sz w:val="22"/>
          <w:szCs w:val="22"/>
        </w:rPr>
        <w:t xml:space="preserve"> </w:t>
      </w:r>
      <w:sdt>
        <w:sdtPr>
          <w:rPr>
            <w:rFonts w:ascii="Aptos Light" w:hAnsi="Aptos Light"/>
            <w:b/>
            <w:bCs/>
            <w:sz w:val="22"/>
            <w:szCs w:val="22"/>
          </w:rPr>
          <w:id w:val="-2132779577"/>
          <w14:checkbox>
            <w14:checked w14:val="0"/>
            <w14:checkedState w14:val="2612" w14:font="MS Gothic"/>
            <w14:uncheckedState w14:val="2610" w14:font="MS Gothic"/>
          </w14:checkbox>
        </w:sdtPr>
        <w:sdtContent>
          <w:r w:rsidR="005B5043">
            <w:rPr>
              <w:rFonts w:ascii="MS Gothic" w:eastAsia="MS Gothic" w:hAnsi="MS Gothic" w:hint="eastAsia"/>
              <w:b/>
              <w:bCs/>
              <w:sz w:val="22"/>
              <w:szCs w:val="22"/>
            </w:rPr>
            <w:t>☐</w:t>
          </w:r>
        </w:sdtContent>
      </w:sdt>
      <w:r w:rsidRPr="00D34CA0">
        <w:rPr>
          <w:rFonts w:ascii="Aptos Light" w:hAnsi="Aptos Light"/>
          <w:sz w:val="22"/>
          <w:szCs w:val="22"/>
        </w:rPr>
        <w:t xml:space="preserve"> Oui   </w:t>
      </w:r>
      <w:sdt>
        <w:sdtPr>
          <w:rPr>
            <w:rFonts w:ascii="Aptos Light" w:hAnsi="Aptos Light"/>
            <w:sz w:val="22"/>
            <w:szCs w:val="22"/>
          </w:rPr>
          <w:id w:val="-841628458"/>
          <w14:checkbox>
            <w14:checked w14:val="0"/>
            <w14:checkedState w14:val="2612" w14:font="MS Gothic"/>
            <w14:uncheckedState w14:val="2610" w14:font="MS Gothic"/>
          </w14:checkbox>
        </w:sdtPr>
        <w:sdtContent>
          <w:r w:rsidR="005B5043">
            <w:rPr>
              <w:rFonts w:ascii="MS Gothic" w:eastAsia="MS Gothic" w:hAnsi="MS Gothic" w:hint="eastAsia"/>
              <w:sz w:val="22"/>
              <w:szCs w:val="22"/>
            </w:rPr>
            <w:t>☐</w:t>
          </w:r>
        </w:sdtContent>
      </w:sdt>
      <w:r w:rsidRPr="00D34CA0">
        <w:rPr>
          <w:rFonts w:ascii="Aptos Light" w:hAnsi="Aptos Light"/>
          <w:sz w:val="22"/>
          <w:szCs w:val="22"/>
        </w:rPr>
        <w:t xml:space="preserve"> Non</w:t>
      </w:r>
    </w:p>
    <w:p w14:paraId="074F3FF4" w14:textId="362855F4" w:rsidR="00D876B6" w:rsidRPr="00D34CA0" w:rsidRDefault="00D876B6">
      <w:pPr>
        <w:spacing w:line="360" w:lineRule="auto"/>
        <w:jc w:val="both"/>
        <w:rPr>
          <w:rFonts w:ascii="Aptos Light" w:hAnsi="Aptos Light"/>
        </w:rPr>
      </w:pPr>
      <w:r w:rsidRPr="00D34CA0">
        <w:rPr>
          <w:rFonts w:ascii="Aptos Light" w:hAnsi="Aptos Light"/>
          <w:b/>
          <w:sz w:val="22"/>
          <w:szCs w:val="22"/>
        </w:rPr>
        <w:t xml:space="preserve">Avez-vous un plateau technique ouvert aux </w:t>
      </w:r>
      <w:proofErr w:type="spellStart"/>
      <w:r w:rsidRPr="00D34CA0">
        <w:rPr>
          <w:rFonts w:ascii="Aptos Light" w:hAnsi="Aptos Light"/>
          <w:b/>
          <w:sz w:val="22"/>
          <w:szCs w:val="22"/>
        </w:rPr>
        <w:t>sages-femmes</w:t>
      </w:r>
      <w:proofErr w:type="spellEnd"/>
      <w:r w:rsidRPr="00D34CA0">
        <w:rPr>
          <w:rFonts w:ascii="Aptos Light" w:hAnsi="Aptos Light"/>
          <w:b/>
          <w:sz w:val="22"/>
          <w:szCs w:val="22"/>
        </w:rPr>
        <w:t xml:space="preserve"> libérales ?</w:t>
      </w:r>
      <w:r w:rsidRPr="00D34CA0">
        <w:rPr>
          <w:rFonts w:ascii="Aptos Light" w:hAnsi="Aptos Light"/>
          <w:sz w:val="22"/>
          <w:szCs w:val="22"/>
        </w:rPr>
        <w:t xml:space="preserve"> </w:t>
      </w:r>
      <w:sdt>
        <w:sdtPr>
          <w:rPr>
            <w:rFonts w:ascii="Aptos Light" w:hAnsi="Aptos Light"/>
            <w:sz w:val="22"/>
            <w:szCs w:val="22"/>
          </w:rPr>
          <w:id w:val="-345556302"/>
          <w14:checkbox>
            <w14:checked w14:val="0"/>
            <w14:checkedState w14:val="2612" w14:font="MS Gothic"/>
            <w14:uncheckedState w14:val="2610" w14:font="MS Gothic"/>
          </w14:checkbox>
        </w:sdtPr>
        <w:sdtContent>
          <w:r w:rsidR="005B5043">
            <w:rPr>
              <w:rFonts w:ascii="MS Gothic" w:eastAsia="MS Gothic" w:hAnsi="MS Gothic" w:hint="eastAsia"/>
              <w:sz w:val="22"/>
              <w:szCs w:val="22"/>
            </w:rPr>
            <w:t>☐</w:t>
          </w:r>
        </w:sdtContent>
      </w:sdt>
      <w:r w:rsidR="005B5043">
        <w:rPr>
          <w:rFonts w:ascii="Aptos Light" w:hAnsi="Aptos Light"/>
          <w:sz w:val="22"/>
          <w:szCs w:val="22"/>
        </w:rPr>
        <w:t xml:space="preserve"> </w:t>
      </w:r>
      <w:r w:rsidRPr="00D34CA0">
        <w:rPr>
          <w:rFonts w:ascii="Aptos Light" w:hAnsi="Aptos Light"/>
          <w:sz w:val="22"/>
          <w:szCs w:val="22"/>
        </w:rPr>
        <w:t xml:space="preserve">Oui   </w:t>
      </w:r>
      <w:sdt>
        <w:sdtPr>
          <w:rPr>
            <w:rFonts w:ascii="Aptos Light" w:hAnsi="Aptos Light"/>
            <w:sz w:val="22"/>
            <w:szCs w:val="22"/>
          </w:rPr>
          <w:id w:val="583575411"/>
          <w14:checkbox>
            <w14:checked w14:val="0"/>
            <w14:checkedState w14:val="2612" w14:font="MS Gothic"/>
            <w14:uncheckedState w14:val="2610" w14:font="MS Gothic"/>
          </w14:checkbox>
        </w:sdtPr>
        <w:sdtContent>
          <w:r w:rsidR="005B5043">
            <w:rPr>
              <w:rFonts w:ascii="MS Gothic" w:eastAsia="MS Gothic" w:hAnsi="MS Gothic" w:hint="eastAsia"/>
              <w:sz w:val="22"/>
              <w:szCs w:val="22"/>
            </w:rPr>
            <w:t>☐</w:t>
          </w:r>
        </w:sdtContent>
      </w:sdt>
      <w:r w:rsidRPr="00D34CA0">
        <w:rPr>
          <w:rFonts w:ascii="Aptos Light" w:hAnsi="Aptos Light"/>
          <w:sz w:val="22"/>
          <w:szCs w:val="22"/>
        </w:rPr>
        <w:t xml:space="preserve"> Non</w:t>
      </w:r>
    </w:p>
    <w:p w14:paraId="01961E4B" w14:textId="77777777" w:rsidR="00C61E97" w:rsidRPr="00D34CA0" w:rsidRDefault="00C61E97">
      <w:pPr>
        <w:spacing w:line="360" w:lineRule="auto"/>
        <w:jc w:val="both"/>
        <w:rPr>
          <w:rFonts w:ascii="Aptos Light" w:hAnsi="Aptos Light"/>
          <w:sz w:val="22"/>
          <w:szCs w:val="22"/>
        </w:rPr>
      </w:pPr>
    </w:p>
    <w:p w14:paraId="76B43019" w14:textId="77777777" w:rsidR="00D876B6" w:rsidRPr="00946D84" w:rsidRDefault="00D876B6" w:rsidP="00596226">
      <w:pPr>
        <w:numPr>
          <w:ilvl w:val="0"/>
          <w:numId w:val="5"/>
        </w:numPr>
        <w:spacing w:line="360" w:lineRule="auto"/>
        <w:jc w:val="both"/>
        <w:rPr>
          <w:rFonts w:ascii="Aptos Light" w:hAnsi="Aptos Light"/>
          <w:b/>
          <w:bCs/>
          <w:color w:val="4A73B3" w:themeColor="accent1"/>
          <w:sz w:val="22"/>
          <w:szCs w:val="22"/>
        </w:rPr>
      </w:pPr>
      <w:r w:rsidRPr="00946D84">
        <w:rPr>
          <w:rFonts w:ascii="Aptos Light" w:hAnsi="Aptos Light"/>
          <w:b/>
          <w:bCs/>
          <w:color w:val="4A73B3" w:themeColor="accent1"/>
          <w:sz w:val="22"/>
          <w:szCs w:val="22"/>
        </w:rPr>
        <w:t>Recommandation 10 - Travail en réseau :</w:t>
      </w:r>
    </w:p>
    <w:p w14:paraId="79A62B16" w14:textId="77777777" w:rsidR="00D876B6" w:rsidRPr="00D34CA0" w:rsidRDefault="00D876B6">
      <w:pPr>
        <w:spacing w:line="360" w:lineRule="auto"/>
        <w:jc w:val="both"/>
        <w:rPr>
          <w:rFonts w:ascii="Aptos Light" w:hAnsi="Aptos Light"/>
        </w:rPr>
      </w:pPr>
      <w:r w:rsidRPr="00D34CA0">
        <w:rPr>
          <w:rFonts w:ascii="Aptos Light" w:hAnsi="Aptos Light"/>
          <w:b/>
          <w:bCs/>
          <w:sz w:val="22"/>
          <w:szCs w:val="22"/>
        </w:rPr>
        <w:t xml:space="preserve">(Avec les services de PMI, professionnels libéraux, associations de soutien à l'allaitement maternel et autres soutiens adaptés, réseau de périnatalité, …) pour le suivi prénatal et postnatal des mères : </w:t>
      </w:r>
    </w:p>
    <w:p w14:paraId="76CFDC81" w14:textId="77777777" w:rsidR="00D876B6" w:rsidRPr="00D34CA0" w:rsidRDefault="00D876B6">
      <w:pPr>
        <w:spacing w:line="360" w:lineRule="auto"/>
        <w:jc w:val="both"/>
        <w:rPr>
          <w:rFonts w:ascii="Aptos Light" w:hAnsi="Aptos Light"/>
          <w:sz w:val="22"/>
          <w:szCs w:val="22"/>
        </w:rPr>
      </w:pPr>
    </w:p>
    <w:p w14:paraId="1F4B4843" w14:textId="6F88BB68" w:rsidR="00D876B6" w:rsidRPr="00D34CA0" w:rsidRDefault="00D876B6">
      <w:pPr>
        <w:spacing w:line="360" w:lineRule="auto"/>
        <w:jc w:val="both"/>
        <w:rPr>
          <w:rFonts w:ascii="Aptos Light" w:hAnsi="Aptos Light"/>
        </w:rPr>
      </w:pPr>
      <w:r w:rsidRPr="00D34CA0">
        <w:rPr>
          <w:rFonts w:ascii="Aptos Light" w:hAnsi="Aptos Light"/>
          <w:b/>
          <w:bCs/>
          <w:sz w:val="22"/>
          <w:szCs w:val="22"/>
        </w:rPr>
        <w:t xml:space="preserve">Nom de votre </w:t>
      </w:r>
      <w:r w:rsidR="00C61E97" w:rsidRPr="00D34CA0">
        <w:rPr>
          <w:rFonts w:ascii="Aptos Light" w:hAnsi="Aptos Light"/>
          <w:b/>
          <w:bCs/>
          <w:sz w:val="22"/>
          <w:szCs w:val="22"/>
        </w:rPr>
        <w:t>région :</w:t>
      </w:r>
      <w:r w:rsidRPr="00D34CA0">
        <w:rPr>
          <w:rFonts w:ascii="Aptos Light" w:hAnsi="Aptos Light"/>
          <w:b/>
          <w:bCs/>
          <w:sz w:val="22"/>
          <w:szCs w:val="22"/>
        </w:rPr>
        <w:t xml:space="preserve"> </w:t>
      </w:r>
    </w:p>
    <w:p w14:paraId="261FEE82" w14:textId="77777777" w:rsidR="00D876B6" w:rsidRPr="00D34CA0" w:rsidRDefault="00D876B6">
      <w:pPr>
        <w:spacing w:line="360" w:lineRule="auto"/>
        <w:jc w:val="both"/>
        <w:rPr>
          <w:rFonts w:ascii="Aptos Light" w:hAnsi="Aptos Light"/>
          <w:color w:val="FF0000"/>
          <w:sz w:val="22"/>
          <w:szCs w:val="22"/>
        </w:rPr>
      </w:pPr>
    </w:p>
    <w:p w14:paraId="320DC599" w14:textId="394AEBBC" w:rsidR="00D876B6" w:rsidRPr="00D34CA0" w:rsidRDefault="00D876B6">
      <w:pPr>
        <w:tabs>
          <w:tab w:val="left" w:pos="567"/>
        </w:tabs>
        <w:spacing w:line="360" w:lineRule="auto"/>
        <w:jc w:val="both"/>
        <w:rPr>
          <w:rFonts w:ascii="Aptos Light" w:hAnsi="Aptos Light"/>
        </w:rPr>
      </w:pPr>
      <w:r w:rsidRPr="00D34CA0">
        <w:rPr>
          <w:rFonts w:ascii="Aptos Light" w:hAnsi="Aptos Light"/>
          <w:b/>
          <w:sz w:val="22"/>
          <w:szCs w:val="22"/>
        </w:rPr>
        <w:t xml:space="preserve">Nom du </w:t>
      </w:r>
      <w:r w:rsidR="006A0F8E">
        <w:rPr>
          <w:rFonts w:ascii="Aptos Light" w:hAnsi="Aptos Light"/>
          <w:b/>
          <w:sz w:val="22"/>
          <w:szCs w:val="22"/>
        </w:rPr>
        <w:t>Dispositif Spécifique Régional en périnatalité</w:t>
      </w:r>
      <w:r w:rsidRPr="00D34CA0">
        <w:rPr>
          <w:rFonts w:ascii="Aptos Light" w:hAnsi="Aptos Light"/>
          <w:b/>
          <w:sz w:val="22"/>
          <w:szCs w:val="22"/>
        </w:rPr>
        <w:t xml:space="preserve"> (</w:t>
      </w:r>
      <w:r w:rsidR="006A0F8E">
        <w:rPr>
          <w:rFonts w:ascii="Aptos Light" w:hAnsi="Aptos Light"/>
          <w:b/>
          <w:sz w:val="22"/>
          <w:szCs w:val="22"/>
        </w:rPr>
        <w:t>D</w:t>
      </w:r>
      <w:r w:rsidRPr="00D34CA0">
        <w:rPr>
          <w:rFonts w:ascii="Aptos Light" w:hAnsi="Aptos Light"/>
          <w:b/>
          <w:sz w:val="22"/>
          <w:szCs w:val="22"/>
        </w:rPr>
        <w:t xml:space="preserve">RSP) : </w:t>
      </w:r>
    </w:p>
    <w:p w14:paraId="28D66081" w14:textId="4929218A" w:rsidR="00A75296" w:rsidRDefault="00D876B6">
      <w:pPr>
        <w:tabs>
          <w:tab w:val="left" w:pos="567"/>
        </w:tabs>
        <w:spacing w:line="360" w:lineRule="auto"/>
        <w:jc w:val="both"/>
        <w:rPr>
          <w:rFonts w:ascii="Aptos Light" w:hAnsi="Aptos Light"/>
          <w:sz w:val="22"/>
          <w:szCs w:val="22"/>
        </w:rPr>
      </w:pPr>
      <w:r w:rsidRPr="00D34CA0">
        <w:rPr>
          <w:rFonts w:ascii="Aptos Light" w:hAnsi="Aptos Light"/>
          <w:sz w:val="22"/>
          <w:szCs w:val="22"/>
        </w:rPr>
        <w:t xml:space="preserve">L’IHAB </w:t>
      </w:r>
      <w:proofErr w:type="spellStart"/>
      <w:r w:rsidRPr="00D34CA0">
        <w:rPr>
          <w:rFonts w:ascii="Aptos Light" w:hAnsi="Aptos Light"/>
          <w:sz w:val="22"/>
          <w:szCs w:val="22"/>
        </w:rPr>
        <w:t>fait</w:t>
      </w:r>
      <w:r w:rsidR="00D04EE8">
        <w:rPr>
          <w:rFonts w:ascii="Aptos Light" w:hAnsi="Aptos Light"/>
          <w:sz w:val="22"/>
          <w:szCs w:val="22"/>
        </w:rPr>
        <w:t>-</w:t>
      </w:r>
      <w:r w:rsidRPr="00D34CA0">
        <w:rPr>
          <w:rFonts w:ascii="Aptos Light" w:hAnsi="Aptos Light"/>
          <w:sz w:val="22"/>
          <w:szCs w:val="22"/>
        </w:rPr>
        <w:t>elle</w:t>
      </w:r>
      <w:proofErr w:type="spellEnd"/>
      <w:r w:rsidRPr="00D34CA0">
        <w:rPr>
          <w:rFonts w:ascii="Aptos Light" w:hAnsi="Aptos Light"/>
          <w:sz w:val="22"/>
          <w:szCs w:val="22"/>
        </w:rPr>
        <w:t xml:space="preserve"> partie des projets du RSP : </w:t>
      </w:r>
      <w:sdt>
        <w:sdtPr>
          <w:rPr>
            <w:rFonts w:ascii="Aptos Light" w:hAnsi="Aptos Light"/>
            <w:sz w:val="22"/>
            <w:szCs w:val="22"/>
          </w:rPr>
          <w:id w:val="1681088074"/>
          <w14:checkbox>
            <w14:checked w14:val="0"/>
            <w14:checkedState w14:val="2612" w14:font="MS Gothic"/>
            <w14:uncheckedState w14:val="2610" w14:font="MS Gothic"/>
          </w14:checkbox>
        </w:sdtPr>
        <w:sdtContent>
          <w:r w:rsidR="005B5043">
            <w:rPr>
              <w:rFonts w:ascii="MS Gothic" w:eastAsia="MS Gothic" w:hAnsi="MS Gothic" w:hint="eastAsia"/>
              <w:sz w:val="22"/>
              <w:szCs w:val="22"/>
            </w:rPr>
            <w:t>☐</w:t>
          </w:r>
        </w:sdtContent>
      </w:sdt>
      <w:r w:rsidRPr="00D34CA0">
        <w:rPr>
          <w:rFonts w:ascii="Aptos Light" w:hAnsi="Aptos Light"/>
          <w:sz w:val="22"/>
          <w:szCs w:val="22"/>
        </w:rPr>
        <w:t xml:space="preserve"> Oui   </w:t>
      </w:r>
      <w:sdt>
        <w:sdtPr>
          <w:rPr>
            <w:rFonts w:ascii="Aptos Light" w:hAnsi="Aptos Light"/>
            <w:sz w:val="22"/>
            <w:szCs w:val="22"/>
          </w:rPr>
          <w:id w:val="-1634409403"/>
          <w14:checkbox>
            <w14:checked w14:val="0"/>
            <w14:checkedState w14:val="2612" w14:font="MS Gothic"/>
            <w14:uncheckedState w14:val="2610" w14:font="MS Gothic"/>
          </w14:checkbox>
        </w:sdtPr>
        <w:sdtContent>
          <w:r w:rsidR="005B5043">
            <w:rPr>
              <w:rFonts w:ascii="MS Gothic" w:eastAsia="MS Gothic" w:hAnsi="MS Gothic" w:hint="eastAsia"/>
              <w:sz w:val="22"/>
              <w:szCs w:val="22"/>
            </w:rPr>
            <w:t>☐</w:t>
          </w:r>
        </w:sdtContent>
      </w:sdt>
      <w:r w:rsidRPr="00D34CA0">
        <w:rPr>
          <w:rFonts w:ascii="Aptos Light" w:hAnsi="Aptos Light"/>
          <w:sz w:val="22"/>
          <w:szCs w:val="22"/>
        </w:rPr>
        <w:t xml:space="preserve"> Non </w:t>
      </w:r>
    </w:p>
    <w:p w14:paraId="362F5834" w14:textId="4DB26C25" w:rsidR="00D876B6" w:rsidRDefault="00D876B6">
      <w:pPr>
        <w:tabs>
          <w:tab w:val="left" w:pos="567"/>
        </w:tabs>
        <w:spacing w:line="360" w:lineRule="auto"/>
        <w:jc w:val="both"/>
        <w:rPr>
          <w:rFonts w:ascii="Aptos Light" w:hAnsi="Aptos Light"/>
          <w:sz w:val="22"/>
          <w:szCs w:val="22"/>
        </w:rPr>
      </w:pPr>
      <w:r w:rsidRPr="00D34CA0">
        <w:rPr>
          <w:rFonts w:ascii="Aptos Light" w:hAnsi="Aptos Light"/>
          <w:sz w:val="22"/>
          <w:szCs w:val="22"/>
        </w:rPr>
        <w:t>Si oui, de quelle</w:t>
      </w:r>
      <w:r w:rsidR="00A75296">
        <w:rPr>
          <w:rFonts w:ascii="Aptos Light" w:hAnsi="Aptos Light"/>
          <w:sz w:val="22"/>
          <w:szCs w:val="22"/>
        </w:rPr>
        <w:t>s</w:t>
      </w:r>
      <w:r w:rsidRPr="00D34CA0">
        <w:rPr>
          <w:rFonts w:ascii="Aptos Light" w:hAnsi="Aptos Light"/>
          <w:sz w:val="22"/>
          <w:szCs w:val="22"/>
        </w:rPr>
        <w:t xml:space="preserve"> manière</w:t>
      </w:r>
      <w:r w:rsidR="00A75296">
        <w:rPr>
          <w:rFonts w:ascii="Aptos Light" w:hAnsi="Aptos Light"/>
          <w:sz w:val="22"/>
          <w:szCs w:val="22"/>
        </w:rPr>
        <w:t>s</w:t>
      </w:r>
      <w:r w:rsidRPr="00D34CA0">
        <w:rPr>
          <w:rFonts w:ascii="Aptos Light" w:hAnsi="Aptos Light"/>
          <w:sz w:val="22"/>
          <w:szCs w:val="22"/>
        </w:rPr>
        <w:t xml:space="preserve"> ?</w:t>
      </w:r>
    </w:p>
    <w:p w14:paraId="79A3E3FE" w14:textId="159F49AA" w:rsidR="00A75296" w:rsidRPr="00A75296" w:rsidRDefault="00A75296" w:rsidP="00A75296">
      <w:pPr>
        <w:tabs>
          <w:tab w:val="left" w:pos="567"/>
        </w:tabs>
        <w:spacing w:line="360" w:lineRule="auto"/>
        <w:jc w:val="both"/>
        <w:rPr>
          <w:rFonts w:ascii="Aptos Light" w:hAnsi="Aptos Light"/>
          <w:sz w:val="22"/>
          <w:szCs w:val="22"/>
        </w:rPr>
      </w:pPr>
      <w:sdt>
        <w:sdtPr>
          <w:rPr>
            <w:rFonts w:ascii="Aptos Light" w:hAnsi="Aptos Light"/>
            <w:sz w:val="22"/>
            <w:szCs w:val="22"/>
          </w:rPr>
          <w:id w:val="88521817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75296">
        <w:rPr>
          <w:rFonts w:ascii="Aptos Light" w:hAnsi="Aptos Light"/>
          <w:sz w:val="22"/>
          <w:szCs w:val="22"/>
        </w:rPr>
        <w:t>Formations</w:t>
      </w:r>
    </w:p>
    <w:p w14:paraId="1F6E7BA4" w14:textId="00A3DE7E" w:rsidR="00A75296" w:rsidRPr="00A75296" w:rsidRDefault="00A75296" w:rsidP="00A75296">
      <w:pPr>
        <w:tabs>
          <w:tab w:val="left" w:pos="567"/>
        </w:tabs>
        <w:spacing w:line="360" w:lineRule="auto"/>
        <w:jc w:val="both"/>
        <w:rPr>
          <w:rFonts w:ascii="Aptos Light" w:hAnsi="Aptos Light"/>
          <w:sz w:val="22"/>
          <w:szCs w:val="22"/>
        </w:rPr>
      </w:pPr>
      <w:sdt>
        <w:sdtPr>
          <w:rPr>
            <w:rFonts w:ascii="Aptos Light" w:hAnsi="Aptos Light"/>
            <w:sz w:val="22"/>
            <w:szCs w:val="22"/>
          </w:rPr>
          <w:id w:val="-162915202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75296">
        <w:rPr>
          <w:rFonts w:ascii="Aptos Light" w:hAnsi="Aptos Light"/>
          <w:sz w:val="22"/>
          <w:szCs w:val="22"/>
        </w:rPr>
        <w:t>Financements</w:t>
      </w:r>
    </w:p>
    <w:p w14:paraId="6C89F980" w14:textId="4E32EE2C" w:rsidR="00A75296" w:rsidRPr="00A75296" w:rsidRDefault="00A75296" w:rsidP="00A75296">
      <w:pPr>
        <w:tabs>
          <w:tab w:val="left" w:pos="567"/>
        </w:tabs>
        <w:spacing w:line="360" w:lineRule="auto"/>
        <w:jc w:val="both"/>
        <w:rPr>
          <w:rFonts w:ascii="Aptos Light" w:hAnsi="Aptos Light"/>
          <w:sz w:val="22"/>
          <w:szCs w:val="22"/>
        </w:rPr>
      </w:pPr>
      <w:sdt>
        <w:sdtPr>
          <w:rPr>
            <w:rFonts w:ascii="Aptos Light" w:hAnsi="Aptos Light"/>
            <w:sz w:val="22"/>
            <w:szCs w:val="22"/>
          </w:rPr>
          <w:id w:val="-169953593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75296">
        <w:rPr>
          <w:rFonts w:ascii="Aptos Light" w:hAnsi="Aptos Light"/>
          <w:sz w:val="22"/>
          <w:szCs w:val="22"/>
        </w:rPr>
        <w:t>Soutien à l’allaitement</w:t>
      </w:r>
    </w:p>
    <w:p w14:paraId="043582D0" w14:textId="54EBB107" w:rsidR="00A75296" w:rsidRPr="00A75296" w:rsidRDefault="00A75296" w:rsidP="00A75296">
      <w:pPr>
        <w:tabs>
          <w:tab w:val="left" w:pos="567"/>
        </w:tabs>
        <w:spacing w:line="360" w:lineRule="auto"/>
        <w:jc w:val="both"/>
        <w:rPr>
          <w:rFonts w:ascii="Aptos Light" w:hAnsi="Aptos Light"/>
          <w:sz w:val="22"/>
          <w:szCs w:val="22"/>
        </w:rPr>
      </w:pPr>
      <w:sdt>
        <w:sdtPr>
          <w:rPr>
            <w:rFonts w:ascii="Aptos Light" w:hAnsi="Aptos Light"/>
            <w:sz w:val="22"/>
            <w:szCs w:val="22"/>
          </w:rPr>
          <w:id w:val="115025175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75296">
        <w:rPr>
          <w:rFonts w:ascii="Aptos Light" w:hAnsi="Aptos Light"/>
          <w:sz w:val="22"/>
          <w:szCs w:val="22"/>
        </w:rPr>
        <w:t>Plateforme téléphonique</w:t>
      </w:r>
    </w:p>
    <w:p w14:paraId="13E81AD7" w14:textId="704D0DBB" w:rsidR="00A75296" w:rsidRPr="00A75296" w:rsidRDefault="00A75296" w:rsidP="00A75296">
      <w:pPr>
        <w:tabs>
          <w:tab w:val="left" w:pos="567"/>
        </w:tabs>
        <w:spacing w:line="360" w:lineRule="auto"/>
        <w:jc w:val="both"/>
        <w:rPr>
          <w:rFonts w:ascii="Aptos Light" w:hAnsi="Aptos Light"/>
          <w:sz w:val="22"/>
          <w:szCs w:val="22"/>
        </w:rPr>
      </w:pPr>
      <w:sdt>
        <w:sdtPr>
          <w:rPr>
            <w:rFonts w:ascii="Aptos Light" w:hAnsi="Aptos Light"/>
            <w:sz w:val="22"/>
            <w:szCs w:val="22"/>
          </w:rPr>
          <w:id w:val="-62307937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75296">
        <w:rPr>
          <w:rFonts w:ascii="Aptos Light" w:hAnsi="Aptos Light"/>
          <w:sz w:val="22"/>
          <w:szCs w:val="22"/>
        </w:rPr>
        <w:t>Documents pour les soignants / Protocoles</w:t>
      </w:r>
    </w:p>
    <w:p w14:paraId="4A5A6333" w14:textId="3BDE5410" w:rsidR="00A75296" w:rsidRPr="00A75296" w:rsidRDefault="00A75296" w:rsidP="00A75296">
      <w:pPr>
        <w:tabs>
          <w:tab w:val="left" w:pos="567"/>
        </w:tabs>
        <w:spacing w:line="360" w:lineRule="auto"/>
        <w:jc w:val="both"/>
        <w:rPr>
          <w:rFonts w:ascii="Aptos Light" w:hAnsi="Aptos Light"/>
          <w:sz w:val="22"/>
          <w:szCs w:val="22"/>
        </w:rPr>
      </w:pPr>
      <w:sdt>
        <w:sdtPr>
          <w:rPr>
            <w:rFonts w:ascii="Aptos Light" w:hAnsi="Aptos Light"/>
            <w:sz w:val="22"/>
            <w:szCs w:val="22"/>
          </w:rPr>
          <w:id w:val="-39659132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75296">
        <w:rPr>
          <w:rFonts w:ascii="Aptos Light" w:hAnsi="Aptos Light"/>
          <w:sz w:val="22"/>
          <w:szCs w:val="22"/>
        </w:rPr>
        <w:t>Documents pour les parents</w:t>
      </w:r>
    </w:p>
    <w:p w14:paraId="089C851B" w14:textId="41793113" w:rsidR="00A75296" w:rsidRPr="00A75296" w:rsidRDefault="00A75296" w:rsidP="00A75296">
      <w:pPr>
        <w:tabs>
          <w:tab w:val="left" w:pos="567"/>
        </w:tabs>
        <w:spacing w:line="360" w:lineRule="auto"/>
        <w:jc w:val="both"/>
        <w:rPr>
          <w:rFonts w:ascii="Aptos Light" w:hAnsi="Aptos Light"/>
          <w:sz w:val="22"/>
          <w:szCs w:val="22"/>
        </w:rPr>
      </w:pPr>
      <w:sdt>
        <w:sdtPr>
          <w:rPr>
            <w:rFonts w:ascii="Aptos Light" w:hAnsi="Aptos Light"/>
            <w:sz w:val="22"/>
            <w:szCs w:val="22"/>
          </w:rPr>
          <w:id w:val="-186158244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75296">
        <w:rPr>
          <w:rFonts w:ascii="Aptos Light" w:hAnsi="Aptos Light"/>
          <w:sz w:val="22"/>
          <w:szCs w:val="22"/>
        </w:rPr>
        <w:t>Documents pour les maternités</w:t>
      </w:r>
    </w:p>
    <w:p w14:paraId="77AB0DA9" w14:textId="33D7F75D" w:rsidR="00A75296" w:rsidRPr="00A75296" w:rsidRDefault="00A75296" w:rsidP="00A75296">
      <w:pPr>
        <w:tabs>
          <w:tab w:val="left" w:pos="567"/>
        </w:tabs>
        <w:spacing w:line="360" w:lineRule="auto"/>
        <w:jc w:val="both"/>
        <w:rPr>
          <w:rFonts w:ascii="Aptos Light" w:hAnsi="Aptos Light"/>
          <w:sz w:val="22"/>
          <w:szCs w:val="22"/>
        </w:rPr>
      </w:pPr>
      <w:sdt>
        <w:sdtPr>
          <w:rPr>
            <w:rFonts w:ascii="Aptos Light" w:hAnsi="Aptos Light"/>
            <w:sz w:val="22"/>
            <w:szCs w:val="22"/>
          </w:rPr>
          <w:id w:val="-183513330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75296">
        <w:rPr>
          <w:rFonts w:ascii="Aptos Light" w:hAnsi="Aptos Light"/>
          <w:sz w:val="22"/>
          <w:szCs w:val="22"/>
        </w:rPr>
        <w:t>Groupes de travail</w:t>
      </w:r>
    </w:p>
    <w:p w14:paraId="7837F6B7" w14:textId="6C8CA290" w:rsidR="00A75296" w:rsidRPr="00A75296" w:rsidRDefault="00A75296" w:rsidP="00A75296">
      <w:pPr>
        <w:tabs>
          <w:tab w:val="left" w:pos="567"/>
        </w:tabs>
        <w:spacing w:line="360" w:lineRule="auto"/>
        <w:jc w:val="both"/>
        <w:rPr>
          <w:rFonts w:ascii="Aptos Light" w:hAnsi="Aptos Light"/>
          <w:sz w:val="22"/>
          <w:szCs w:val="22"/>
        </w:rPr>
      </w:pPr>
      <w:sdt>
        <w:sdtPr>
          <w:rPr>
            <w:rFonts w:ascii="Aptos Light" w:hAnsi="Aptos Light"/>
            <w:sz w:val="22"/>
            <w:szCs w:val="22"/>
          </w:rPr>
          <w:id w:val="-15176075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75296">
        <w:rPr>
          <w:rFonts w:ascii="Aptos Light" w:hAnsi="Aptos Light"/>
          <w:sz w:val="22"/>
          <w:szCs w:val="22"/>
        </w:rPr>
        <w:t>Autre (précisez)</w:t>
      </w:r>
      <w:r>
        <w:rPr>
          <w:rFonts w:ascii="Aptos Light" w:hAnsi="Aptos Light"/>
          <w:sz w:val="22"/>
          <w:szCs w:val="22"/>
        </w:rPr>
        <w:t> :</w:t>
      </w:r>
    </w:p>
    <w:p w14:paraId="51579C21" w14:textId="77777777" w:rsidR="00D876B6" w:rsidRPr="00D34CA0" w:rsidRDefault="00D876B6">
      <w:pPr>
        <w:tabs>
          <w:tab w:val="left" w:pos="567"/>
        </w:tabs>
        <w:spacing w:line="360" w:lineRule="auto"/>
        <w:jc w:val="both"/>
        <w:rPr>
          <w:rFonts w:ascii="Aptos Light" w:hAnsi="Aptos Light"/>
          <w:sz w:val="22"/>
          <w:szCs w:val="22"/>
          <w:highlight w:val="yellow"/>
        </w:rPr>
      </w:pPr>
    </w:p>
    <w:p w14:paraId="290D84A4" w14:textId="6B2FC6CB" w:rsidR="00D876B6" w:rsidRPr="00D34CA0" w:rsidRDefault="00D876B6">
      <w:pPr>
        <w:tabs>
          <w:tab w:val="left" w:pos="567"/>
          <w:tab w:val="left" w:pos="709"/>
        </w:tabs>
        <w:spacing w:before="60" w:line="360" w:lineRule="auto"/>
        <w:jc w:val="both"/>
        <w:rPr>
          <w:rFonts w:ascii="Aptos Light" w:hAnsi="Aptos Light"/>
        </w:rPr>
      </w:pPr>
      <w:r w:rsidRPr="00D34CA0">
        <w:rPr>
          <w:rFonts w:ascii="Aptos Light" w:hAnsi="Aptos Light"/>
          <w:b/>
          <w:bCs/>
          <w:sz w:val="22"/>
          <w:szCs w:val="22"/>
        </w:rPr>
        <w:t xml:space="preserve">Des staffs médico-psycho-sociaux sont-ils </w:t>
      </w:r>
      <w:r w:rsidR="00C61E97" w:rsidRPr="00D34CA0">
        <w:rPr>
          <w:rFonts w:ascii="Aptos Light" w:hAnsi="Aptos Light"/>
          <w:b/>
          <w:bCs/>
          <w:sz w:val="22"/>
          <w:szCs w:val="22"/>
        </w:rPr>
        <w:t>effectifs :</w:t>
      </w:r>
      <w:r w:rsidRPr="00D34CA0">
        <w:rPr>
          <w:rFonts w:ascii="Aptos Light" w:hAnsi="Aptos Light"/>
          <w:b/>
          <w:bCs/>
          <w:sz w:val="22"/>
          <w:szCs w:val="22"/>
        </w:rPr>
        <w:t xml:space="preserve"> </w:t>
      </w:r>
    </w:p>
    <w:p w14:paraId="06A65B94" w14:textId="6B4127F6" w:rsidR="00D876B6" w:rsidRPr="00D34CA0" w:rsidRDefault="00D876B6">
      <w:pPr>
        <w:tabs>
          <w:tab w:val="left" w:leader="dot" w:pos="6237"/>
          <w:tab w:val="right" w:leader="dot" w:pos="9781"/>
        </w:tabs>
        <w:spacing w:line="360" w:lineRule="auto"/>
        <w:jc w:val="both"/>
        <w:rPr>
          <w:rFonts w:ascii="Aptos Light" w:hAnsi="Aptos Light"/>
        </w:rPr>
      </w:pPr>
      <w:r w:rsidRPr="00D34CA0">
        <w:rPr>
          <w:rFonts w:ascii="Aptos Light" w:hAnsi="Aptos Light"/>
          <w:b/>
          <w:bCs/>
          <w:sz w:val="22"/>
          <w:szCs w:val="22"/>
        </w:rPr>
        <w:t xml:space="preserve">A la </w:t>
      </w:r>
      <w:r w:rsidR="00C61E97" w:rsidRPr="00D34CA0">
        <w:rPr>
          <w:rFonts w:ascii="Aptos Light" w:hAnsi="Aptos Light"/>
          <w:b/>
          <w:bCs/>
          <w:sz w:val="22"/>
          <w:szCs w:val="22"/>
        </w:rPr>
        <w:t>maternité ?</w:t>
      </w:r>
      <w:r w:rsidRPr="00D34CA0">
        <w:rPr>
          <w:rFonts w:ascii="Aptos Light" w:hAnsi="Aptos Light"/>
          <w:b/>
          <w:bCs/>
          <w:sz w:val="22"/>
          <w:szCs w:val="22"/>
        </w:rPr>
        <w:t xml:space="preserve">  </w:t>
      </w:r>
      <w:sdt>
        <w:sdtPr>
          <w:rPr>
            <w:rFonts w:ascii="Aptos Light" w:hAnsi="Aptos Light"/>
            <w:sz w:val="22"/>
            <w:szCs w:val="22"/>
          </w:rPr>
          <w:id w:val="1124815553"/>
          <w14:checkbox>
            <w14:checked w14:val="0"/>
            <w14:checkedState w14:val="2612" w14:font="MS Gothic"/>
            <w14:uncheckedState w14:val="2610" w14:font="MS Gothic"/>
          </w14:checkbox>
        </w:sdtPr>
        <w:sdtContent>
          <w:r w:rsidR="005B5043">
            <w:rPr>
              <w:rFonts w:ascii="MS Gothic" w:eastAsia="MS Gothic" w:hAnsi="MS Gothic" w:hint="eastAsia"/>
              <w:sz w:val="22"/>
              <w:szCs w:val="22"/>
            </w:rPr>
            <w:t>☐</w:t>
          </w:r>
        </w:sdtContent>
      </w:sdt>
      <w:r w:rsidRPr="00D34CA0">
        <w:rPr>
          <w:rFonts w:ascii="Aptos Light" w:hAnsi="Aptos Light"/>
          <w:sz w:val="22"/>
          <w:szCs w:val="22"/>
        </w:rPr>
        <w:t xml:space="preserve"> Oui   </w:t>
      </w:r>
      <w:sdt>
        <w:sdtPr>
          <w:rPr>
            <w:rFonts w:ascii="Aptos Light" w:hAnsi="Aptos Light"/>
            <w:sz w:val="22"/>
            <w:szCs w:val="22"/>
          </w:rPr>
          <w:id w:val="-515463900"/>
          <w14:checkbox>
            <w14:checked w14:val="0"/>
            <w14:checkedState w14:val="2612" w14:font="MS Gothic"/>
            <w14:uncheckedState w14:val="2610" w14:font="MS Gothic"/>
          </w14:checkbox>
        </w:sdtPr>
        <w:sdtContent>
          <w:r w:rsidR="005B5043">
            <w:rPr>
              <w:rFonts w:ascii="MS Gothic" w:eastAsia="MS Gothic" w:hAnsi="MS Gothic" w:hint="eastAsia"/>
              <w:sz w:val="22"/>
              <w:szCs w:val="22"/>
            </w:rPr>
            <w:t>☐</w:t>
          </w:r>
        </w:sdtContent>
      </w:sdt>
      <w:r w:rsidRPr="00D34CA0">
        <w:rPr>
          <w:rFonts w:ascii="Aptos Light" w:hAnsi="Aptos Light"/>
          <w:sz w:val="22"/>
          <w:szCs w:val="22"/>
        </w:rPr>
        <w:t xml:space="preserve"> Non</w:t>
      </w:r>
      <w:r w:rsidRPr="00D34CA0">
        <w:rPr>
          <w:rFonts w:ascii="Aptos Light" w:hAnsi="Aptos Light"/>
          <w:b/>
          <w:bCs/>
          <w:sz w:val="22"/>
          <w:szCs w:val="22"/>
        </w:rPr>
        <w:t xml:space="preserve">   Si oui depuis quand </w:t>
      </w:r>
      <w:r w:rsidRPr="00D34CA0">
        <w:rPr>
          <w:rFonts w:ascii="Aptos Light" w:hAnsi="Aptos Light"/>
          <w:sz w:val="22"/>
          <w:szCs w:val="22"/>
        </w:rPr>
        <w:t>? I</w:t>
      </w:r>
      <w:r w:rsidRPr="00D34CA0">
        <w:rPr>
          <w:rFonts w:ascii="Aptos Light" w:hAnsi="Aptos Light"/>
          <w:sz w:val="22"/>
          <w:szCs w:val="22"/>
          <w:u w:val="single"/>
        </w:rPr>
        <w:t xml:space="preserve">                </w:t>
      </w:r>
      <w:proofErr w:type="spellStart"/>
      <w:r w:rsidRPr="00D34CA0">
        <w:rPr>
          <w:rFonts w:ascii="Aptos Light" w:hAnsi="Aptos Light"/>
          <w:sz w:val="22"/>
          <w:szCs w:val="22"/>
        </w:rPr>
        <w:t>I</w:t>
      </w:r>
      <w:proofErr w:type="spellEnd"/>
    </w:p>
    <w:p w14:paraId="3713E1A2" w14:textId="4B341C3D" w:rsidR="00D876B6" w:rsidRPr="00D34CA0" w:rsidRDefault="00D876B6">
      <w:pPr>
        <w:tabs>
          <w:tab w:val="left" w:pos="567"/>
          <w:tab w:val="left" w:pos="709"/>
        </w:tabs>
        <w:spacing w:before="60" w:line="360" w:lineRule="auto"/>
        <w:jc w:val="both"/>
        <w:rPr>
          <w:rFonts w:ascii="Aptos Light" w:hAnsi="Aptos Light"/>
        </w:rPr>
      </w:pPr>
      <w:r w:rsidRPr="00D34CA0">
        <w:rPr>
          <w:rFonts w:ascii="Aptos Light" w:hAnsi="Aptos Light"/>
          <w:b/>
          <w:bCs/>
          <w:sz w:val="22"/>
          <w:szCs w:val="22"/>
        </w:rPr>
        <w:t xml:space="preserve">En </w:t>
      </w:r>
      <w:r w:rsidR="00C61E97" w:rsidRPr="00D34CA0">
        <w:rPr>
          <w:rFonts w:ascii="Aptos Light" w:hAnsi="Aptos Light"/>
          <w:b/>
          <w:bCs/>
          <w:sz w:val="22"/>
          <w:szCs w:val="22"/>
        </w:rPr>
        <w:t>néonatalogie ?</w:t>
      </w:r>
      <w:r w:rsidRPr="00D34CA0">
        <w:rPr>
          <w:rFonts w:ascii="Aptos Light" w:hAnsi="Aptos Light"/>
          <w:b/>
          <w:bCs/>
          <w:sz w:val="22"/>
          <w:szCs w:val="22"/>
        </w:rPr>
        <w:t xml:space="preserve"> </w:t>
      </w:r>
      <w:sdt>
        <w:sdtPr>
          <w:rPr>
            <w:rFonts w:ascii="Aptos Light" w:hAnsi="Aptos Light"/>
            <w:sz w:val="22"/>
            <w:szCs w:val="22"/>
          </w:rPr>
          <w:id w:val="129067772"/>
          <w14:checkbox>
            <w14:checked w14:val="0"/>
            <w14:checkedState w14:val="2612" w14:font="MS Gothic"/>
            <w14:uncheckedState w14:val="2610" w14:font="MS Gothic"/>
          </w14:checkbox>
        </w:sdtPr>
        <w:sdtContent>
          <w:r w:rsidR="005B5043">
            <w:rPr>
              <w:rFonts w:ascii="MS Gothic" w:eastAsia="MS Gothic" w:hAnsi="MS Gothic" w:hint="eastAsia"/>
              <w:sz w:val="22"/>
              <w:szCs w:val="22"/>
            </w:rPr>
            <w:t>☐</w:t>
          </w:r>
        </w:sdtContent>
      </w:sdt>
      <w:r w:rsidRPr="00D34CA0">
        <w:rPr>
          <w:rFonts w:ascii="Aptos Light" w:hAnsi="Aptos Light"/>
          <w:sz w:val="22"/>
          <w:szCs w:val="22"/>
        </w:rPr>
        <w:t xml:space="preserve"> Oui   </w:t>
      </w:r>
      <w:sdt>
        <w:sdtPr>
          <w:rPr>
            <w:rFonts w:ascii="Aptos Light" w:hAnsi="Aptos Light"/>
            <w:sz w:val="22"/>
            <w:szCs w:val="22"/>
          </w:rPr>
          <w:id w:val="-139348249"/>
          <w14:checkbox>
            <w14:checked w14:val="0"/>
            <w14:checkedState w14:val="2612" w14:font="MS Gothic"/>
            <w14:uncheckedState w14:val="2610" w14:font="MS Gothic"/>
          </w14:checkbox>
        </w:sdtPr>
        <w:sdtContent>
          <w:r w:rsidR="005B5043">
            <w:rPr>
              <w:rFonts w:ascii="MS Gothic" w:eastAsia="MS Gothic" w:hAnsi="MS Gothic" w:hint="eastAsia"/>
              <w:sz w:val="22"/>
              <w:szCs w:val="22"/>
            </w:rPr>
            <w:t>☐</w:t>
          </w:r>
        </w:sdtContent>
      </w:sdt>
      <w:r w:rsidRPr="00D34CA0">
        <w:rPr>
          <w:rFonts w:ascii="Aptos Light" w:hAnsi="Aptos Light"/>
          <w:sz w:val="22"/>
          <w:szCs w:val="22"/>
        </w:rPr>
        <w:t xml:space="preserve"> </w:t>
      </w:r>
      <w:proofErr w:type="gramStart"/>
      <w:r w:rsidRPr="00D34CA0">
        <w:rPr>
          <w:rFonts w:ascii="Aptos Light" w:hAnsi="Aptos Light"/>
          <w:sz w:val="22"/>
          <w:szCs w:val="22"/>
        </w:rPr>
        <w:t xml:space="preserve">Non  </w:t>
      </w:r>
      <w:r w:rsidRPr="00D34CA0">
        <w:rPr>
          <w:rFonts w:ascii="Aptos Light" w:hAnsi="Aptos Light"/>
          <w:b/>
          <w:bCs/>
          <w:sz w:val="22"/>
          <w:szCs w:val="22"/>
        </w:rPr>
        <w:t>Si</w:t>
      </w:r>
      <w:proofErr w:type="gramEnd"/>
      <w:r w:rsidRPr="00D34CA0">
        <w:rPr>
          <w:rFonts w:ascii="Aptos Light" w:hAnsi="Aptos Light"/>
          <w:b/>
          <w:bCs/>
          <w:sz w:val="22"/>
          <w:szCs w:val="22"/>
        </w:rPr>
        <w:t xml:space="preserve"> oui depuis quand ? </w:t>
      </w:r>
      <w:r w:rsidRPr="00D34CA0">
        <w:rPr>
          <w:rFonts w:ascii="Aptos Light" w:hAnsi="Aptos Light"/>
          <w:sz w:val="22"/>
          <w:szCs w:val="22"/>
        </w:rPr>
        <w:t>I</w:t>
      </w:r>
      <w:r w:rsidRPr="00D34CA0">
        <w:rPr>
          <w:rFonts w:ascii="Aptos Light" w:hAnsi="Aptos Light"/>
          <w:sz w:val="22"/>
          <w:szCs w:val="22"/>
          <w:u w:val="single"/>
        </w:rPr>
        <w:t xml:space="preserve">                </w:t>
      </w:r>
      <w:proofErr w:type="spellStart"/>
      <w:r w:rsidRPr="00D34CA0">
        <w:rPr>
          <w:rFonts w:ascii="Aptos Light" w:hAnsi="Aptos Light"/>
          <w:sz w:val="22"/>
          <w:szCs w:val="22"/>
        </w:rPr>
        <w:t>I</w:t>
      </w:r>
      <w:proofErr w:type="spellEnd"/>
      <w:r w:rsidRPr="00D34CA0">
        <w:rPr>
          <w:rFonts w:ascii="Aptos Light" w:hAnsi="Aptos Light"/>
          <w:sz w:val="22"/>
          <w:szCs w:val="22"/>
        </w:rPr>
        <w:t xml:space="preserve"> </w:t>
      </w:r>
    </w:p>
    <w:p w14:paraId="10C3C56B" w14:textId="77777777" w:rsidR="00D876B6" w:rsidRPr="00D34CA0" w:rsidRDefault="00D876B6">
      <w:pPr>
        <w:tabs>
          <w:tab w:val="left" w:pos="567"/>
          <w:tab w:val="left" w:pos="709"/>
        </w:tabs>
        <w:spacing w:before="60" w:line="360" w:lineRule="auto"/>
        <w:jc w:val="both"/>
        <w:rPr>
          <w:rFonts w:ascii="Aptos Light" w:hAnsi="Aptos Light"/>
          <w:sz w:val="22"/>
          <w:szCs w:val="22"/>
          <w:highlight w:val="yellow"/>
        </w:rPr>
      </w:pPr>
    </w:p>
    <w:p w14:paraId="41794AE0" w14:textId="0A7A65DB" w:rsidR="00D876B6" w:rsidRPr="00D34CA0" w:rsidRDefault="00D876B6">
      <w:pPr>
        <w:tabs>
          <w:tab w:val="left" w:pos="567"/>
        </w:tabs>
        <w:spacing w:line="360" w:lineRule="auto"/>
        <w:jc w:val="both"/>
        <w:rPr>
          <w:rFonts w:ascii="Aptos Light" w:hAnsi="Aptos Light"/>
        </w:rPr>
      </w:pPr>
      <w:r w:rsidRPr="00D34CA0">
        <w:rPr>
          <w:rFonts w:ascii="Aptos Light" w:hAnsi="Aptos Light"/>
          <w:b/>
          <w:bCs/>
          <w:sz w:val="22"/>
          <w:szCs w:val="22"/>
        </w:rPr>
        <w:t>Avez-vous des liens avec des associations de mères </w:t>
      </w:r>
      <w:r w:rsidRPr="00D34CA0">
        <w:rPr>
          <w:rFonts w:ascii="Aptos Light" w:hAnsi="Aptos Light"/>
          <w:sz w:val="22"/>
          <w:szCs w:val="22"/>
        </w:rPr>
        <w:t xml:space="preserve">? </w:t>
      </w:r>
      <w:sdt>
        <w:sdtPr>
          <w:rPr>
            <w:rFonts w:ascii="Aptos Light" w:hAnsi="Aptos Light"/>
            <w:sz w:val="22"/>
            <w:szCs w:val="22"/>
          </w:rPr>
          <w:id w:val="1589422273"/>
          <w14:checkbox>
            <w14:checked w14:val="0"/>
            <w14:checkedState w14:val="2612" w14:font="MS Gothic"/>
            <w14:uncheckedState w14:val="2610" w14:font="MS Gothic"/>
          </w14:checkbox>
        </w:sdtPr>
        <w:sdtContent>
          <w:r w:rsidR="005B5043">
            <w:rPr>
              <w:rFonts w:ascii="MS Gothic" w:eastAsia="MS Gothic" w:hAnsi="MS Gothic" w:hint="eastAsia"/>
              <w:sz w:val="22"/>
              <w:szCs w:val="22"/>
            </w:rPr>
            <w:t>☐</w:t>
          </w:r>
        </w:sdtContent>
      </w:sdt>
      <w:r w:rsidRPr="00D34CA0">
        <w:rPr>
          <w:rFonts w:ascii="Aptos Light" w:hAnsi="Aptos Light"/>
          <w:sz w:val="22"/>
          <w:szCs w:val="22"/>
        </w:rPr>
        <w:t xml:space="preserve"> Oui  </w:t>
      </w:r>
      <w:sdt>
        <w:sdtPr>
          <w:rPr>
            <w:rFonts w:ascii="Aptos Light" w:hAnsi="Aptos Light"/>
            <w:sz w:val="22"/>
            <w:szCs w:val="22"/>
          </w:rPr>
          <w:id w:val="-1141953618"/>
          <w14:checkbox>
            <w14:checked w14:val="0"/>
            <w14:checkedState w14:val="2612" w14:font="MS Gothic"/>
            <w14:uncheckedState w14:val="2610" w14:font="MS Gothic"/>
          </w14:checkbox>
        </w:sdtPr>
        <w:sdtContent>
          <w:r w:rsidR="005B5043">
            <w:rPr>
              <w:rFonts w:ascii="MS Gothic" w:eastAsia="MS Gothic" w:hAnsi="MS Gothic" w:hint="eastAsia"/>
              <w:sz w:val="22"/>
              <w:szCs w:val="22"/>
            </w:rPr>
            <w:t>☐</w:t>
          </w:r>
        </w:sdtContent>
      </w:sdt>
      <w:r w:rsidRPr="00D34CA0">
        <w:rPr>
          <w:rFonts w:ascii="Aptos Light" w:hAnsi="Aptos Light"/>
          <w:sz w:val="22"/>
          <w:szCs w:val="22"/>
        </w:rPr>
        <w:t xml:space="preserve"> Non</w:t>
      </w:r>
      <w:r w:rsidRPr="00D34CA0">
        <w:rPr>
          <w:rFonts w:ascii="Aptos Light" w:hAnsi="Aptos Light"/>
          <w:b/>
          <w:sz w:val="22"/>
          <w:szCs w:val="22"/>
        </w:rPr>
        <w:t xml:space="preserve"> </w:t>
      </w:r>
    </w:p>
    <w:p w14:paraId="653A4545" w14:textId="4631F658" w:rsidR="00D876B6" w:rsidRDefault="00D876B6">
      <w:pPr>
        <w:tabs>
          <w:tab w:val="left" w:pos="567"/>
        </w:tabs>
        <w:spacing w:line="360" w:lineRule="auto"/>
        <w:jc w:val="both"/>
        <w:rPr>
          <w:rFonts w:ascii="Aptos Light" w:hAnsi="Aptos Light"/>
          <w:sz w:val="22"/>
          <w:szCs w:val="22"/>
        </w:rPr>
      </w:pPr>
      <w:r w:rsidRPr="00D34CA0">
        <w:rPr>
          <w:rFonts w:ascii="Aptos Light" w:hAnsi="Aptos Light"/>
          <w:sz w:val="22"/>
          <w:szCs w:val="22"/>
        </w:rPr>
        <w:t>Si ou</w:t>
      </w:r>
      <w:r w:rsidR="00225B8A">
        <w:rPr>
          <w:rFonts w:ascii="Aptos Light" w:hAnsi="Aptos Light"/>
          <w:sz w:val="22"/>
          <w:szCs w:val="22"/>
        </w:rPr>
        <w:t>i, sous quelle forme ?</w:t>
      </w:r>
    </w:p>
    <w:p w14:paraId="476F3A70" w14:textId="03EA7A66" w:rsidR="004366F5" w:rsidRPr="004366F5" w:rsidRDefault="004366F5" w:rsidP="004366F5">
      <w:pPr>
        <w:tabs>
          <w:tab w:val="left" w:pos="567"/>
        </w:tabs>
        <w:spacing w:line="360" w:lineRule="auto"/>
        <w:jc w:val="both"/>
        <w:rPr>
          <w:rFonts w:ascii="Aptos Light" w:hAnsi="Aptos Light"/>
          <w:sz w:val="22"/>
          <w:szCs w:val="22"/>
        </w:rPr>
      </w:pPr>
      <w:sdt>
        <w:sdtPr>
          <w:rPr>
            <w:rFonts w:ascii="Aptos Light" w:hAnsi="Aptos Light"/>
            <w:sz w:val="22"/>
            <w:szCs w:val="22"/>
          </w:rPr>
          <w:id w:val="-96558326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4366F5">
        <w:rPr>
          <w:rFonts w:ascii="Aptos Light" w:hAnsi="Aptos Light"/>
          <w:sz w:val="22"/>
          <w:szCs w:val="22"/>
        </w:rPr>
        <w:t>Transmissions écrites des coordonnées des associations de mères</w:t>
      </w:r>
    </w:p>
    <w:p w14:paraId="1121A28C" w14:textId="63627043" w:rsidR="004366F5" w:rsidRPr="004366F5" w:rsidRDefault="004366F5" w:rsidP="004366F5">
      <w:pPr>
        <w:tabs>
          <w:tab w:val="left" w:pos="567"/>
        </w:tabs>
        <w:spacing w:line="360" w:lineRule="auto"/>
        <w:jc w:val="both"/>
        <w:rPr>
          <w:rFonts w:ascii="Aptos Light" w:hAnsi="Aptos Light"/>
          <w:sz w:val="22"/>
          <w:szCs w:val="22"/>
        </w:rPr>
      </w:pPr>
      <w:sdt>
        <w:sdtPr>
          <w:rPr>
            <w:rFonts w:ascii="Aptos Light" w:hAnsi="Aptos Light"/>
            <w:sz w:val="22"/>
            <w:szCs w:val="22"/>
          </w:rPr>
          <w:id w:val="64740625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4366F5">
        <w:rPr>
          <w:rFonts w:ascii="Aptos Light" w:hAnsi="Aptos Light"/>
          <w:sz w:val="22"/>
          <w:szCs w:val="22"/>
        </w:rPr>
        <w:t>Rencontres ponctuelles</w:t>
      </w:r>
    </w:p>
    <w:p w14:paraId="52658FC1" w14:textId="15DE0B50" w:rsidR="004366F5" w:rsidRPr="004366F5" w:rsidRDefault="004366F5" w:rsidP="004366F5">
      <w:pPr>
        <w:tabs>
          <w:tab w:val="left" w:pos="567"/>
        </w:tabs>
        <w:spacing w:line="360" w:lineRule="auto"/>
        <w:jc w:val="both"/>
        <w:rPr>
          <w:rFonts w:ascii="Aptos Light" w:hAnsi="Aptos Light"/>
          <w:sz w:val="22"/>
          <w:szCs w:val="22"/>
        </w:rPr>
      </w:pPr>
      <w:sdt>
        <w:sdtPr>
          <w:rPr>
            <w:rFonts w:ascii="Aptos Light" w:hAnsi="Aptos Light"/>
            <w:sz w:val="22"/>
            <w:szCs w:val="22"/>
          </w:rPr>
          <w:id w:val="37019469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4366F5">
        <w:rPr>
          <w:rFonts w:ascii="Aptos Light" w:hAnsi="Aptos Light"/>
          <w:sz w:val="22"/>
          <w:szCs w:val="22"/>
        </w:rPr>
        <w:t>Réunions/Ateliers dans les locaux de la maternité</w:t>
      </w:r>
    </w:p>
    <w:p w14:paraId="1D48B01D" w14:textId="6FD540A9" w:rsidR="004366F5" w:rsidRPr="004366F5" w:rsidRDefault="004366F5" w:rsidP="004366F5">
      <w:pPr>
        <w:tabs>
          <w:tab w:val="left" w:pos="567"/>
        </w:tabs>
        <w:spacing w:line="360" w:lineRule="auto"/>
        <w:jc w:val="both"/>
        <w:rPr>
          <w:rFonts w:ascii="Aptos Light" w:hAnsi="Aptos Light"/>
          <w:sz w:val="22"/>
          <w:szCs w:val="22"/>
        </w:rPr>
      </w:pPr>
      <w:sdt>
        <w:sdtPr>
          <w:rPr>
            <w:rFonts w:ascii="Aptos Light" w:hAnsi="Aptos Light"/>
            <w:sz w:val="22"/>
            <w:szCs w:val="22"/>
          </w:rPr>
          <w:id w:val="-156663628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4366F5">
        <w:rPr>
          <w:rFonts w:ascii="Aptos Light" w:hAnsi="Aptos Light"/>
          <w:sz w:val="22"/>
          <w:szCs w:val="22"/>
        </w:rPr>
        <w:t>Stands lors de journées à thème</w:t>
      </w:r>
    </w:p>
    <w:p w14:paraId="08990994" w14:textId="3F35AEEF" w:rsidR="004366F5" w:rsidRPr="004366F5" w:rsidRDefault="004366F5" w:rsidP="004366F5">
      <w:pPr>
        <w:tabs>
          <w:tab w:val="left" w:pos="567"/>
        </w:tabs>
        <w:spacing w:line="360" w:lineRule="auto"/>
        <w:jc w:val="both"/>
        <w:rPr>
          <w:rFonts w:ascii="Aptos Light" w:hAnsi="Aptos Light"/>
          <w:sz w:val="22"/>
          <w:szCs w:val="22"/>
        </w:rPr>
      </w:pPr>
      <w:sdt>
        <w:sdtPr>
          <w:rPr>
            <w:rFonts w:ascii="Aptos Light" w:hAnsi="Aptos Light"/>
            <w:sz w:val="22"/>
            <w:szCs w:val="22"/>
          </w:rPr>
          <w:id w:val="84436227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4366F5">
        <w:rPr>
          <w:rFonts w:ascii="Aptos Light" w:hAnsi="Aptos Light"/>
          <w:sz w:val="22"/>
          <w:szCs w:val="22"/>
        </w:rPr>
        <w:t>Autre (précisez)</w:t>
      </w:r>
      <w:r>
        <w:rPr>
          <w:rFonts w:ascii="Aptos Light" w:hAnsi="Aptos Light"/>
          <w:sz w:val="22"/>
          <w:szCs w:val="22"/>
        </w:rPr>
        <w:t xml:space="preserve"> : </w:t>
      </w:r>
    </w:p>
    <w:p w14:paraId="58D83880" w14:textId="77777777" w:rsidR="00225B8A" w:rsidRPr="00D34CA0" w:rsidRDefault="00225B8A">
      <w:pPr>
        <w:tabs>
          <w:tab w:val="left" w:pos="567"/>
        </w:tabs>
        <w:spacing w:line="360" w:lineRule="auto"/>
        <w:jc w:val="both"/>
        <w:rPr>
          <w:rFonts w:ascii="Aptos Light" w:hAnsi="Aptos Light"/>
        </w:rPr>
      </w:pPr>
    </w:p>
    <w:p w14:paraId="442F7FEF" w14:textId="77777777" w:rsidR="006F40B3" w:rsidRDefault="004366F5">
      <w:pPr>
        <w:tabs>
          <w:tab w:val="left" w:pos="567"/>
        </w:tabs>
        <w:spacing w:line="360" w:lineRule="auto"/>
        <w:jc w:val="both"/>
        <w:rPr>
          <w:rFonts w:ascii="Aptos Light" w:hAnsi="Aptos Light"/>
          <w:sz w:val="22"/>
          <w:szCs w:val="22"/>
        </w:rPr>
      </w:pPr>
      <w:r>
        <w:rPr>
          <w:rFonts w:ascii="Aptos Light" w:hAnsi="Aptos Light"/>
          <w:sz w:val="22"/>
          <w:szCs w:val="22"/>
        </w:rPr>
        <w:t>La possibilité d’u</w:t>
      </w:r>
      <w:r w:rsidR="00D876B6" w:rsidRPr="00D34CA0">
        <w:rPr>
          <w:rFonts w:ascii="Aptos Light" w:hAnsi="Aptos Light"/>
          <w:sz w:val="22"/>
          <w:szCs w:val="22"/>
        </w:rPr>
        <w:t xml:space="preserve">n </w:t>
      </w:r>
      <w:r w:rsidR="00D876B6" w:rsidRPr="00D34CA0">
        <w:rPr>
          <w:rFonts w:ascii="Aptos Light" w:hAnsi="Aptos Light"/>
          <w:b/>
          <w:bCs/>
          <w:sz w:val="22"/>
          <w:szCs w:val="22"/>
        </w:rPr>
        <w:t xml:space="preserve">entretien post-natal précoce </w:t>
      </w:r>
      <w:r w:rsidR="00D876B6" w:rsidRPr="00D34CA0">
        <w:rPr>
          <w:rFonts w:ascii="Aptos Light" w:hAnsi="Aptos Light"/>
          <w:sz w:val="22"/>
          <w:szCs w:val="22"/>
        </w:rPr>
        <w:t>est-</w:t>
      </w:r>
      <w:r w:rsidR="006F40B3">
        <w:rPr>
          <w:rFonts w:ascii="Aptos Light" w:hAnsi="Aptos Light"/>
          <w:sz w:val="22"/>
          <w:szCs w:val="22"/>
        </w:rPr>
        <w:t>elle ?</w:t>
      </w:r>
    </w:p>
    <w:p w14:paraId="0404BF43" w14:textId="0C625733" w:rsidR="006F40B3" w:rsidRPr="006F40B3" w:rsidRDefault="006F40B3" w:rsidP="006F40B3">
      <w:pPr>
        <w:tabs>
          <w:tab w:val="left" w:pos="567"/>
        </w:tabs>
        <w:spacing w:line="360" w:lineRule="auto"/>
        <w:jc w:val="both"/>
        <w:rPr>
          <w:rFonts w:ascii="Aptos Light" w:hAnsi="Aptos Light"/>
          <w:sz w:val="22"/>
          <w:szCs w:val="22"/>
        </w:rPr>
      </w:pPr>
      <w:sdt>
        <w:sdtPr>
          <w:rPr>
            <w:rFonts w:ascii="Aptos Light" w:hAnsi="Aptos Light"/>
            <w:sz w:val="22"/>
            <w:szCs w:val="22"/>
          </w:rPr>
          <w:id w:val="212218167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6F40B3">
        <w:rPr>
          <w:rFonts w:ascii="Aptos Light" w:hAnsi="Aptos Light"/>
          <w:sz w:val="22"/>
          <w:szCs w:val="22"/>
        </w:rPr>
        <w:t>Discutée</w:t>
      </w:r>
    </w:p>
    <w:p w14:paraId="452A26CF" w14:textId="788C1DBF" w:rsidR="006F40B3" w:rsidRPr="006F40B3" w:rsidRDefault="006F40B3" w:rsidP="006F40B3">
      <w:pPr>
        <w:tabs>
          <w:tab w:val="left" w:pos="567"/>
        </w:tabs>
        <w:spacing w:line="360" w:lineRule="auto"/>
        <w:jc w:val="both"/>
        <w:rPr>
          <w:rFonts w:ascii="Aptos Light" w:hAnsi="Aptos Light"/>
          <w:sz w:val="22"/>
          <w:szCs w:val="22"/>
        </w:rPr>
      </w:pPr>
      <w:sdt>
        <w:sdtPr>
          <w:rPr>
            <w:rFonts w:ascii="Aptos Light" w:hAnsi="Aptos Light"/>
            <w:sz w:val="22"/>
            <w:szCs w:val="22"/>
          </w:rPr>
          <w:id w:val="21855721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6F40B3">
        <w:rPr>
          <w:rFonts w:ascii="Aptos Light" w:hAnsi="Aptos Light"/>
          <w:sz w:val="22"/>
          <w:szCs w:val="22"/>
        </w:rPr>
        <w:t>Programmée dans l’établissement</w:t>
      </w:r>
    </w:p>
    <w:p w14:paraId="7D1FB940" w14:textId="45B7E0A7" w:rsidR="006F40B3" w:rsidRPr="006F40B3" w:rsidRDefault="006F40B3" w:rsidP="006F40B3">
      <w:pPr>
        <w:tabs>
          <w:tab w:val="left" w:pos="567"/>
        </w:tabs>
        <w:spacing w:line="360" w:lineRule="auto"/>
        <w:jc w:val="both"/>
        <w:rPr>
          <w:rFonts w:ascii="Aptos Light" w:hAnsi="Aptos Light"/>
          <w:sz w:val="22"/>
          <w:szCs w:val="22"/>
        </w:rPr>
      </w:pPr>
      <w:sdt>
        <w:sdtPr>
          <w:rPr>
            <w:rFonts w:ascii="Aptos Light" w:hAnsi="Aptos Light"/>
            <w:sz w:val="22"/>
            <w:szCs w:val="22"/>
          </w:rPr>
          <w:id w:val="-125837022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6F40B3">
        <w:rPr>
          <w:rFonts w:ascii="Aptos Light" w:hAnsi="Aptos Light"/>
          <w:sz w:val="22"/>
          <w:szCs w:val="22"/>
        </w:rPr>
        <w:t>Programmée en libéral</w:t>
      </w:r>
    </w:p>
    <w:p w14:paraId="4512B539" w14:textId="24BAE61C" w:rsidR="006F40B3" w:rsidRPr="006F40B3" w:rsidRDefault="006F40B3" w:rsidP="006F40B3">
      <w:pPr>
        <w:tabs>
          <w:tab w:val="left" w:pos="567"/>
        </w:tabs>
        <w:spacing w:line="360" w:lineRule="auto"/>
        <w:jc w:val="both"/>
        <w:rPr>
          <w:rFonts w:ascii="Aptos Light" w:hAnsi="Aptos Light"/>
          <w:sz w:val="22"/>
          <w:szCs w:val="22"/>
        </w:rPr>
      </w:pPr>
      <w:sdt>
        <w:sdtPr>
          <w:rPr>
            <w:rFonts w:ascii="Aptos Light" w:hAnsi="Aptos Light"/>
            <w:sz w:val="22"/>
            <w:szCs w:val="22"/>
          </w:rPr>
          <w:id w:val="147680435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6F40B3">
        <w:rPr>
          <w:rFonts w:ascii="Aptos Light" w:hAnsi="Aptos Light"/>
          <w:sz w:val="22"/>
          <w:szCs w:val="22"/>
        </w:rPr>
        <w:t>Non abordée</w:t>
      </w:r>
    </w:p>
    <w:p w14:paraId="70E2BB44" w14:textId="77777777" w:rsidR="00E3063D" w:rsidRDefault="00E3063D" w:rsidP="00946D84">
      <w:pPr>
        <w:tabs>
          <w:tab w:val="left" w:pos="567"/>
        </w:tabs>
        <w:spacing w:line="360" w:lineRule="auto"/>
        <w:jc w:val="both"/>
        <w:rPr>
          <w:rFonts w:ascii="Aptos Light" w:hAnsi="Aptos Light"/>
          <w:sz w:val="22"/>
          <w:szCs w:val="22"/>
        </w:rPr>
      </w:pPr>
    </w:p>
    <w:p w14:paraId="47FE0E0B" w14:textId="77777777" w:rsidR="00D876B6" w:rsidRPr="00D34CA0" w:rsidRDefault="00D876B6">
      <w:pPr>
        <w:tabs>
          <w:tab w:val="left" w:pos="567"/>
          <w:tab w:val="left" w:pos="709"/>
        </w:tabs>
        <w:spacing w:before="60" w:line="360" w:lineRule="auto"/>
        <w:jc w:val="both"/>
        <w:rPr>
          <w:rFonts w:ascii="Aptos Light" w:hAnsi="Aptos Light"/>
        </w:rPr>
      </w:pPr>
      <w:r w:rsidRPr="00D34CA0">
        <w:rPr>
          <w:rFonts w:ascii="Aptos Light" w:hAnsi="Aptos Light"/>
          <w:b/>
          <w:bCs/>
          <w:sz w:val="22"/>
          <w:szCs w:val="22"/>
          <w:shd w:val="clear" w:color="auto" w:fill="CCCCCC"/>
        </w:rPr>
        <w:t>Données locales et/ou régionales sur les pratiques de l’IHAB ou sur l’allaitement :</w:t>
      </w:r>
    </w:p>
    <w:p w14:paraId="786D8C64" w14:textId="77777777" w:rsidR="00D876B6" w:rsidRPr="00D34CA0" w:rsidRDefault="00D876B6">
      <w:pPr>
        <w:tabs>
          <w:tab w:val="left" w:pos="567"/>
          <w:tab w:val="left" w:pos="709"/>
        </w:tabs>
        <w:spacing w:before="60" w:line="360" w:lineRule="auto"/>
        <w:jc w:val="both"/>
        <w:rPr>
          <w:rFonts w:ascii="Aptos Light" w:hAnsi="Aptos Light"/>
        </w:rPr>
      </w:pPr>
      <w:r w:rsidRPr="00D34CA0">
        <w:rPr>
          <w:rFonts w:ascii="Aptos Light" w:hAnsi="Aptos Light"/>
          <w:sz w:val="22"/>
          <w:szCs w:val="22"/>
          <w:shd w:val="clear" w:color="auto" w:fill="CCCCCC"/>
        </w:rPr>
        <w:t>Citer les Enquêtes, mémoires, thèses sur l’IHAB…</w:t>
      </w:r>
    </w:p>
    <w:p w14:paraId="1DAFD4B6" w14:textId="3189BD18" w:rsidR="00D876B6" w:rsidRPr="00D34CA0" w:rsidRDefault="00D876B6">
      <w:pPr>
        <w:tabs>
          <w:tab w:val="left" w:pos="567"/>
          <w:tab w:val="left" w:pos="709"/>
        </w:tabs>
        <w:spacing w:before="60" w:line="360" w:lineRule="auto"/>
        <w:jc w:val="both"/>
        <w:rPr>
          <w:rFonts w:ascii="Aptos Light" w:hAnsi="Aptos Light"/>
        </w:rPr>
      </w:pPr>
      <w:r w:rsidRPr="00D34CA0">
        <w:rPr>
          <w:rFonts w:ascii="Aptos Light" w:hAnsi="Aptos Light"/>
          <w:sz w:val="22"/>
          <w:szCs w:val="22"/>
          <w:shd w:val="clear" w:color="auto" w:fill="CCCCCC"/>
        </w:rPr>
        <w:t xml:space="preserve">Merci de fournir un résumé et la référence (titre, auteur, année, </w:t>
      </w:r>
      <w:r w:rsidR="00801971" w:rsidRPr="00D34CA0">
        <w:rPr>
          <w:rFonts w:ascii="Aptos Light" w:hAnsi="Aptos Light"/>
          <w:sz w:val="22"/>
          <w:szCs w:val="22"/>
          <w:shd w:val="clear" w:color="auto" w:fill="CCCCCC"/>
        </w:rPr>
        <w:t>faculté...</w:t>
      </w:r>
      <w:r w:rsidRPr="00D34CA0">
        <w:rPr>
          <w:rFonts w:ascii="Aptos Light" w:hAnsi="Aptos Light"/>
          <w:sz w:val="22"/>
          <w:szCs w:val="22"/>
          <w:shd w:val="clear" w:color="auto" w:fill="CCCCCC"/>
        </w:rPr>
        <w:t>).</w:t>
      </w:r>
    </w:p>
    <w:p w14:paraId="5FFDA5A6" w14:textId="6E52FCD9" w:rsidR="00D876B6" w:rsidRPr="00E3063D" w:rsidRDefault="00D876B6" w:rsidP="00E3063D">
      <w:pPr>
        <w:tabs>
          <w:tab w:val="left" w:pos="567"/>
        </w:tabs>
        <w:spacing w:line="360" w:lineRule="auto"/>
        <w:jc w:val="both"/>
        <w:rPr>
          <w:rFonts w:ascii="Aptos Light" w:hAnsi="Aptos Light"/>
        </w:rPr>
      </w:pPr>
      <w:r w:rsidRPr="00D34CA0">
        <w:rPr>
          <w:rFonts w:ascii="Aptos Light" w:hAnsi="Aptos Light"/>
          <w:color w:val="000000"/>
          <w:sz w:val="22"/>
          <w:szCs w:val="22"/>
          <w:shd w:val="clear" w:color="auto" w:fill="CCCCCC"/>
        </w:rPr>
        <w:t>……………………………………………………………………………………………………………………………………………………………………………………………………………………………………..……………………………………………………………………………………………………………………………………………………………………………………………………………………………………..……………………………………………………………………………………………………………………………………………………………………………………………………………………………………..</w:t>
      </w:r>
    </w:p>
    <w:p w14:paraId="20C8CA9E" w14:textId="77777777" w:rsidR="00D876B6" w:rsidRPr="00D34CA0" w:rsidRDefault="00D876B6">
      <w:pPr>
        <w:spacing w:line="360" w:lineRule="auto"/>
        <w:jc w:val="both"/>
        <w:rPr>
          <w:rFonts w:ascii="Aptos Light" w:hAnsi="Aptos Light"/>
          <w:sz w:val="22"/>
          <w:szCs w:val="22"/>
          <w:shd w:val="clear" w:color="auto" w:fill="CCCCCC"/>
        </w:rPr>
      </w:pPr>
    </w:p>
    <w:p w14:paraId="5211C5CC" w14:textId="77777777" w:rsidR="00D876B6" w:rsidRPr="00D34CA0" w:rsidRDefault="00D876B6">
      <w:pPr>
        <w:spacing w:line="360" w:lineRule="auto"/>
        <w:jc w:val="both"/>
        <w:rPr>
          <w:rFonts w:ascii="Aptos Light" w:hAnsi="Aptos Light"/>
        </w:rPr>
      </w:pPr>
      <w:r w:rsidRPr="00D34CA0">
        <w:rPr>
          <w:rFonts w:ascii="Aptos Light" w:hAnsi="Aptos Light"/>
          <w:sz w:val="22"/>
          <w:szCs w:val="22"/>
          <w:shd w:val="clear" w:color="auto" w:fill="CCCCCC"/>
        </w:rPr>
        <w:lastRenderedPageBreak/>
        <w:t xml:space="preserve">Si d’autres programmes qualité ou des actions de prévention ont été mis en place par le Pôle, merci de les décrire brièvement et de préciser depuis quand ils sont en place (informations complémentaires qui ne font pas partie des exigences pour le label). </w:t>
      </w:r>
    </w:p>
    <w:p w14:paraId="73C693E8" w14:textId="77777777" w:rsidR="008B276C" w:rsidRDefault="00D876B6" w:rsidP="008B276C">
      <w:pPr>
        <w:tabs>
          <w:tab w:val="left" w:pos="567"/>
        </w:tabs>
        <w:spacing w:line="360" w:lineRule="auto"/>
        <w:jc w:val="both"/>
        <w:rPr>
          <w:rFonts w:ascii="Aptos Light" w:hAnsi="Aptos Light"/>
          <w:color w:val="000000"/>
          <w:sz w:val="22"/>
          <w:szCs w:val="22"/>
          <w:shd w:val="clear" w:color="auto" w:fill="CCCCCC"/>
        </w:rPr>
      </w:pPr>
      <w:r w:rsidRPr="00D34CA0">
        <w:rPr>
          <w:rFonts w:ascii="Aptos Light" w:hAnsi="Aptos Light"/>
          <w:color w:val="000000"/>
          <w:sz w:val="22"/>
          <w:szCs w:val="22"/>
          <w:shd w:val="clear" w:color="auto" w:fill="CCCCCC"/>
        </w:rPr>
        <w:t>……………………………………………………………………………………………………………………………………………………………………………………………………………………………………..……………………………………………………………………………………………………………………………………………………………………………………………………………………………………..……………………………………………………………………………………………………………………………………………………</w:t>
      </w:r>
    </w:p>
    <w:p w14:paraId="3B55089D" w14:textId="5657723E" w:rsidR="00F72FC7" w:rsidRPr="00F72FC7" w:rsidRDefault="00F72FC7" w:rsidP="008B276C">
      <w:pPr>
        <w:tabs>
          <w:tab w:val="left" w:pos="567"/>
        </w:tabs>
        <w:spacing w:line="360" w:lineRule="auto"/>
        <w:jc w:val="both"/>
        <w:rPr>
          <w:rFonts w:ascii="Aptos Light" w:hAnsi="Aptos Light"/>
          <w:sz w:val="22"/>
          <w:szCs w:val="22"/>
        </w:rPr>
      </w:pPr>
      <w:r w:rsidRPr="00F72FC7">
        <w:rPr>
          <w:rFonts w:ascii="Aptos Light" w:hAnsi="Aptos Light"/>
          <w:sz w:val="22"/>
          <w:szCs w:val="22"/>
        </w:rPr>
        <w:br w:type="page"/>
      </w:r>
    </w:p>
    <w:p w14:paraId="700541E1" w14:textId="7F0D4676" w:rsidR="00D876B6" w:rsidRPr="00F72FC7" w:rsidRDefault="00D876B6">
      <w:pPr>
        <w:spacing w:line="360" w:lineRule="auto"/>
        <w:jc w:val="both"/>
        <w:rPr>
          <w:rFonts w:ascii="Aptos Light" w:hAnsi="Aptos Light"/>
          <w:color w:val="172982" w:themeColor="text2"/>
        </w:rPr>
      </w:pPr>
      <w:r w:rsidRPr="00F72FC7">
        <w:rPr>
          <w:rFonts w:ascii="Aptos Light" w:hAnsi="Aptos Light"/>
          <w:b/>
          <w:bCs/>
          <w:color w:val="172982" w:themeColor="text2"/>
          <w:sz w:val="22"/>
          <w:szCs w:val="22"/>
          <w:shd w:val="clear" w:color="auto" w:fill="FFFF00"/>
        </w:rPr>
        <w:lastRenderedPageBreak/>
        <w:t>DONNEES CI-DESSOUS A NE REMPLIR QUE LORS DE L’ANNEE DE L’EVALUATION EXTERNE</w:t>
      </w:r>
    </w:p>
    <w:p w14:paraId="14BD570B" w14:textId="77777777" w:rsidR="00D876B6" w:rsidRPr="00F72FC7" w:rsidRDefault="00D876B6">
      <w:pPr>
        <w:spacing w:line="360" w:lineRule="auto"/>
        <w:jc w:val="both"/>
        <w:rPr>
          <w:rFonts w:ascii="Aptos Light" w:hAnsi="Aptos Light"/>
          <w:color w:val="172982" w:themeColor="text2"/>
        </w:rPr>
      </w:pPr>
      <w:r w:rsidRPr="00F72FC7">
        <w:rPr>
          <w:rFonts w:ascii="Aptos Light" w:hAnsi="Aptos Light"/>
          <w:b/>
          <w:bCs/>
          <w:color w:val="172982" w:themeColor="text2"/>
          <w:sz w:val="22"/>
          <w:szCs w:val="22"/>
          <w:shd w:val="clear" w:color="auto" w:fill="FFFF00"/>
        </w:rPr>
        <w:t>LE TABLEAU ANNUEL(Excel) DE STATISTIQUES D’ALIMENTATION EST A ENVOYER Avant le 15 mars de CHAQUE ANNEE.</w:t>
      </w:r>
    </w:p>
    <w:p w14:paraId="3EC0EFAD" w14:textId="77777777" w:rsidR="00D876B6" w:rsidRPr="00D34CA0" w:rsidRDefault="00D876B6">
      <w:pPr>
        <w:spacing w:line="360" w:lineRule="auto"/>
        <w:jc w:val="both"/>
        <w:rPr>
          <w:rFonts w:ascii="Aptos Light" w:hAnsi="Aptos Light"/>
        </w:rPr>
      </w:pPr>
      <w:r w:rsidRPr="009E527D">
        <w:rPr>
          <w:rFonts w:ascii="Aptos Light" w:hAnsi="Aptos Light"/>
          <w:b/>
          <w:bCs/>
          <w:color w:val="4A73B3" w:themeColor="accent1"/>
          <w:sz w:val="22"/>
          <w:szCs w:val="22"/>
          <w:shd w:val="clear" w:color="auto" w:fill="DDDDDD"/>
        </w:rPr>
        <w:t xml:space="preserve">Données sur l'alimentation des nouveau-nés </w:t>
      </w:r>
      <w:r w:rsidRPr="009E527D">
        <w:rPr>
          <w:rFonts w:ascii="Aptos Light" w:hAnsi="Aptos Light"/>
          <w:b/>
          <w:bCs/>
          <w:i/>
          <w:color w:val="4A73B3" w:themeColor="accent1"/>
          <w:sz w:val="22"/>
          <w:szCs w:val="22"/>
          <w:shd w:val="clear" w:color="auto" w:fill="DDDDDD"/>
        </w:rPr>
        <w:t>(service de maternité)</w:t>
      </w:r>
      <w:r w:rsidRPr="009E527D">
        <w:rPr>
          <w:rFonts w:ascii="Aptos Light" w:hAnsi="Aptos Light"/>
          <w:b/>
          <w:bCs/>
          <w:color w:val="4A73B3" w:themeColor="accent1"/>
          <w:sz w:val="22"/>
          <w:szCs w:val="22"/>
          <w:shd w:val="clear" w:color="auto" w:fill="DDDDDD"/>
        </w:rPr>
        <w:t xml:space="preserve"> : </w:t>
      </w:r>
      <w:r w:rsidRPr="00D34CA0">
        <w:rPr>
          <w:rFonts w:ascii="Aptos Light" w:hAnsi="Aptos Light"/>
          <w:b/>
          <w:bCs/>
          <w:color w:val="FF0000"/>
          <w:sz w:val="22"/>
          <w:szCs w:val="22"/>
          <w:shd w:val="clear" w:color="auto" w:fill="DDDDDD"/>
        </w:rPr>
        <w:t>(version 2018)</w:t>
      </w:r>
    </w:p>
    <w:p w14:paraId="0AB79FE9" w14:textId="7C37CDFD" w:rsidR="00D876B6" w:rsidRPr="00D34CA0" w:rsidRDefault="00D876B6">
      <w:pPr>
        <w:tabs>
          <w:tab w:val="left" w:pos="567"/>
          <w:tab w:val="left" w:pos="709"/>
        </w:tabs>
        <w:spacing w:before="60" w:line="360" w:lineRule="auto"/>
        <w:jc w:val="both"/>
        <w:rPr>
          <w:rFonts w:ascii="Aptos Light" w:hAnsi="Aptos Light"/>
          <w:b/>
          <w:bCs/>
          <w:sz w:val="22"/>
          <w:szCs w:val="22"/>
          <w:shd w:val="clear" w:color="auto" w:fill="DDDDDD"/>
        </w:rPr>
      </w:pPr>
      <w:r w:rsidRPr="00D34CA0">
        <w:rPr>
          <w:rFonts w:ascii="Aptos Light" w:eastAsia="Times" w:hAnsi="Aptos Light"/>
          <w:b/>
          <w:bCs/>
          <w:color w:val="0000BE"/>
          <w:sz w:val="22"/>
          <w:szCs w:val="22"/>
          <w:shd w:val="clear" w:color="auto" w:fill="DDDDDD"/>
        </w:rPr>
        <w:t>[</w:t>
      </w:r>
      <w:r w:rsidRPr="00D34CA0">
        <w:rPr>
          <w:rFonts w:ascii="Aptos Light" w:eastAsia="Times" w:hAnsi="Aptos Light"/>
          <w:color w:val="0000BE"/>
          <w:sz w:val="22"/>
          <w:szCs w:val="22"/>
          <w:shd w:val="clear" w:color="auto" w:fill="DDDDDD"/>
        </w:rPr>
        <w:t>Voir Statistiques IHAB néonatalogie</w:t>
      </w:r>
      <w:r w:rsidRPr="00D34CA0">
        <w:rPr>
          <w:rFonts w:ascii="Aptos Light" w:eastAsia="Times" w:hAnsi="Aptos Light"/>
          <w:b/>
          <w:bCs/>
          <w:color w:val="0000BE"/>
          <w:sz w:val="22"/>
          <w:szCs w:val="22"/>
          <w:shd w:val="clear" w:color="auto" w:fill="DDDDDD"/>
        </w:rPr>
        <w:t>]</w:t>
      </w:r>
      <w:r w:rsidRPr="00D34CA0">
        <w:rPr>
          <w:rFonts w:ascii="Aptos Light" w:eastAsia="Times" w:hAnsi="Aptos Light"/>
          <w:color w:val="0000BE"/>
          <w:sz w:val="22"/>
          <w:szCs w:val="22"/>
          <w:shd w:val="clear" w:color="auto" w:fill="DDDDDD"/>
        </w:rPr>
        <w:t xml:space="preserve"> sur</w:t>
      </w:r>
      <w:r w:rsidRPr="00D34CA0">
        <w:rPr>
          <w:rFonts w:ascii="Aptos Light" w:eastAsia="Times" w:hAnsi="Aptos Light"/>
          <w:color w:val="0000FF"/>
          <w:sz w:val="22"/>
          <w:szCs w:val="22"/>
          <w:shd w:val="clear" w:color="auto" w:fill="DDDDDD"/>
        </w:rPr>
        <w:t xml:space="preserve"> </w:t>
      </w:r>
      <w:hyperlink r:id="rId11" w:anchor="statistiques" w:history="1">
        <w:r w:rsidR="001E19B7" w:rsidRPr="001E19B7">
          <w:rPr>
            <w:rStyle w:val="Lienhypertexte"/>
            <w:rFonts w:ascii="Aptos Light" w:hAnsi="Aptos Light"/>
          </w:rPr>
          <w:t>Par où commencer ? - IHAB France</w:t>
        </w:r>
      </w:hyperlink>
    </w:p>
    <w:p w14:paraId="417E5BE0" w14:textId="77777777" w:rsidR="00D876B6" w:rsidRPr="00D34CA0" w:rsidRDefault="00D876B6">
      <w:pPr>
        <w:tabs>
          <w:tab w:val="left" w:pos="567"/>
          <w:tab w:val="left" w:pos="709"/>
        </w:tabs>
        <w:spacing w:before="60" w:line="360" w:lineRule="auto"/>
        <w:jc w:val="both"/>
        <w:rPr>
          <w:rFonts w:ascii="Aptos Light" w:hAnsi="Aptos Light"/>
        </w:rPr>
      </w:pPr>
      <w:r w:rsidRPr="00D34CA0">
        <w:rPr>
          <w:rFonts w:ascii="Aptos Light" w:hAnsi="Aptos Light"/>
          <w:b/>
          <w:bCs/>
          <w:sz w:val="22"/>
          <w:szCs w:val="22"/>
          <w:shd w:val="clear" w:color="auto" w:fill="DDDDDD"/>
        </w:rPr>
        <w:t xml:space="preserve">C’est un récapitulatif de ce qui s’est passé pendant le séjour, à partir du recueil de données sur dossiers. </w:t>
      </w:r>
    </w:p>
    <w:p w14:paraId="27977CFD" w14:textId="77777777" w:rsidR="00D876B6" w:rsidRPr="00D34CA0" w:rsidRDefault="00D876B6">
      <w:pPr>
        <w:tabs>
          <w:tab w:val="left" w:pos="567"/>
          <w:tab w:val="left" w:pos="709"/>
        </w:tabs>
        <w:spacing w:before="60" w:line="360" w:lineRule="auto"/>
        <w:jc w:val="both"/>
        <w:rPr>
          <w:rFonts w:ascii="Aptos Light" w:hAnsi="Aptos Light"/>
          <w:b/>
          <w:bCs/>
          <w:sz w:val="22"/>
          <w:szCs w:val="22"/>
          <w:shd w:val="clear" w:color="auto" w:fill="DDDDDD"/>
        </w:rPr>
      </w:pPr>
    </w:p>
    <w:p w14:paraId="79A2BCDD" w14:textId="1C6997AC" w:rsidR="00D876B6" w:rsidRPr="00D34CA0" w:rsidRDefault="00D876B6">
      <w:pPr>
        <w:tabs>
          <w:tab w:val="left" w:pos="567"/>
        </w:tabs>
        <w:spacing w:line="360" w:lineRule="auto"/>
        <w:jc w:val="both"/>
        <w:rPr>
          <w:rFonts w:ascii="Aptos Light" w:hAnsi="Aptos Light"/>
        </w:rPr>
      </w:pPr>
      <w:r w:rsidRPr="00D34CA0">
        <w:rPr>
          <w:rFonts w:ascii="Aptos Light" w:hAnsi="Aptos Light"/>
          <w:b/>
          <w:bCs/>
          <w:sz w:val="22"/>
          <w:szCs w:val="22"/>
          <w:shd w:val="clear" w:color="auto" w:fill="DDDDDD"/>
        </w:rPr>
        <w:t>Depuis le 1</w:t>
      </w:r>
      <w:r w:rsidRPr="00D34CA0">
        <w:rPr>
          <w:rFonts w:ascii="Aptos Light" w:hAnsi="Aptos Light"/>
          <w:b/>
          <w:bCs/>
          <w:sz w:val="22"/>
          <w:szCs w:val="22"/>
          <w:shd w:val="clear" w:color="auto" w:fill="DDDDDD"/>
          <w:vertAlign w:val="superscript"/>
        </w:rPr>
        <w:t>er</w:t>
      </w:r>
      <w:r w:rsidRPr="00D34CA0">
        <w:rPr>
          <w:rFonts w:ascii="Aptos Light" w:hAnsi="Aptos Light"/>
          <w:b/>
          <w:bCs/>
          <w:sz w:val="22"/>
          <w:szCs w:val="22"/>
          <w:shd w:val="clear" w:color="auto" w:fill="DDDDDD"/>
        </w:rPr>
        <w:t xml:space="preserve"> janvier de l’année en cours, soit … mois, combien de :</w:t>
      </w:r>
    </w:p>
    <w:p w14:paraId="73346B02" w14:textId="77777777" w:rsidR="00D876B6" w:rsidRPr="00D34CA0" w:rsidRDefault="00D876B6">
      <w:pPr>
        <w:tabs>
          <w:tab w:val="left" w:pos="567"/>
        </w:tabs>
        <w:spacing w:before="120" w:line="360" w:lineRule="auto"/>
        <w:ind w:right="-468"/>
        <w:jc w:val="both"/>
        <w:rPr>
          <w:rFonts w:ascii="Aptos Light" w:hAnsi="Aptos Light"/>
        </w:rPr>
      </w:pPr>
      <w:proofErr w:type="gramStart"/>
      <w:r w:rsidRPr="00D34CA0">
        <w:rPr>
          <w:rFonts w:ascii="Aptos Light" w:hAnsi="Aptos Light"/>
          <w:b/>
          <w:sz w:val="22"/>
          <w:szCs w:val="22"/>
          <w:shd w:val="clear" w:color="auto" w:fill="DDDDDD"/>
        </w:rPr>
        <w:t>n</w:t>
      </w:r>
      <w:proofErr w:type="gramEnd"/>
      <w:r w:rsidRPr="00D34CA0">
        <w:rPr>
          <w:rFonts w:ascii="Aptos Light" w:hAnsi="Aptos Light"/>
          <w:b/>
          <w:sz w:val="22"/>
          <w:szCs w:val="22"/>
          <w:shd w:val="clear" w:color="auto" w:fill="DDDDDD"/>
        </w:rPr>
        <w:t xml:space="preserve"> </w:t>
      </w:r>
      <w:r w:rsidRPr="00D34CA0">
        <w:rPr>
          <w:rFonts w:ascii="Aptos Light" w:hAnsi="Aptos Light"/>
          <w:sz w:val="22"/>
          <w:szCs w:val="22"/>
          <w:shd w:val="clear" w:color="auto" w:fill="DDDDDD"/>
        </w:rPr>
        <w:t>I</w:t>
      </w:r>
      <w:r w:rsidRPr="00D34CA0">
        <w:rPr>
          <w:rFonts w:ascii="Aptos Light" w:hAnsi="Aptos Light"/>
          <w:sz w:val="22"/>
          <w:szCs w:val="22"/>
          <w:u w:val="single"/>
          <w:shd w:val="clear" w:color="auto" w:fill="DDDDDD"/>
        </w:rPr>
        <w:t xml:space="preserve">         </w:t>
      </w:r>
      <w:proofErr w:type="spellStart"/>
      <w:r w:rsidRPr="00D34CA0">
        <w:rPr>
          <w:rFonts w:ascii="Aptos Light" w:hAnsi="Aptos Light"/>
          <w:sz w:val="22"/>
          <w:szCs w:val="22"/>
          <w:shd w:val="clear" w:color="auto" w:fill="DDDDDD"/>
        </w:rPr>
        <w:t>I</w:t>
      </w:r>
      <w:proofErr w:type="spellEnd"/>
      <w:r w:rsidRPr="00D34CA0">
        <w:rPr>
          <w:rFonts w:ascii="Aptos Light" w:hAnsi="Aptos Light"/>
          <w:sz w:val="22"/>
          <w:szCs w:val="22"/>
          <w:shd w:val="clear" w:color="auto" w:fill="DDDDDD"/>
        </w:rPr>
        <w:t xml:space="preserve">  nouveau-nés, nés vivants à la maternité et non transférés </w:t>
      </w:r>
    </w:p>
    <w:p w14:paraId="1B7E47CA" w14:textId="77777777" w:rsidR="00296FCA" w:rsidRDefault="00D876B6">
      <w:pPr>
        <w:tabs>
          <w:tab w:val="left" w:pos="567"/>
          <w:tab w:val="left" w:pos="7513"/>
          <w:tab w:val="right" w:pos="10080"/>
        </w:tabs>
        <w:spacing w:before="120" w:line="360" w:lineRule="auto"/>
        <w:jc w:val="both"/>
        <w:rPr>
          <w:rFonts w:ascii="Aptos Light" w:hAnsi="Aptos Light"/>
          <w:color w:val="000000"/>
          <w:sz w:val="22"/>
          <w:szCs w:val="22"/>
          <w:shd w:val="clear" w:color="auto" w:fill="DDDDDD"/>
        </w:rPr>
      </w:pPr>
      <w:proofErr w:type="gramStart"/>
      <w:r w:rsidRPr="00D34CA0">
        <w:rPr>
          <w:rFonts w:ascii="Aptos Light" w:hAnsi="Aptos Light"/>
          <w:b/>
          <w:sz w:val="22"/>
          <w:szCs w:val="22"/>
          <w:shd w:val="clear" w:color="auto" w:fill="DDDDDD"/>
        </w:rPr>
        <w:t>a</w:t>
      </w:r>
      <w:proofErr w:type="gramEnd"/>
      <w:r w:rsidRPr="00D34CA0">
        <w:rPr>
          <w:rFonts w:ascii="Aptos Light" w:hAnsi="Aptos Light"/>
          <w:b/>
          <w:sz w:val="22"/>
          <w:szCs w:val="22"/>
          <w:shd w:val="clear" w:color="auto" w:fill="DDDDDD"/>
        </w:rPr>
        <w:t xml:space="preserve"> </w:t>
      </w:r>
      <w:r w:rsidRPr="00D34CA0">
        <w:rPr>
          <w:rFonts w:ascii="Aptos Light" w:hAnsi="Aptos Light"/>
          <w:sz w:val="22"/>
          <w:szCs w:val="22"/>
          <w:shd w:val="clear" w:color="auto" w:fill="DDDDDD"/>
        </w:rPr>
        <w:t>I</w:t>
      </w:r>
      <w:r w:rsidRPr="00D34CA0">
        <w:rPr>
          <w:rFonts w:ascii="Aptos Light" w:hAnsi="Aptos Light"/>
          <w:sz w:val="22"/>
          <w:szCs w:val="22"/>
          <w:u w:val="single"/>
          <w:shd w:val="clear" w:color="auto" w:fill="DDDDDD"/>
        </w:rPr>
        <w:t xml:space="preserve">         </w:t>
      </w:r>
      <w:proofErr w:type="spellStart"/>
      <w:r w:rsidRPr="00D34CA0">
        <w:rPr>
          <w:rFonts w:ascii="Aptos Light" w:hAnsi="Aptos Light"/>
          <w:sz w:val="22"/>
          <w:szCs w:val="22"/>
          <w:shd w:val="clear" w:color="auto" w:fill="DDDDDD"/>
        </w:rPr>
        <w:t>I</w:t>
      </w:r>
      <w:proofErr w:type="spellEnd"/>
      <w:r w:rsidRPr="00D34CA0">
        <w:rPr>
          <w:rFonts w:ascii="Aptos Light" w:hAnsi="Aptos Light"/>
          <w:sz w:val="22"/>
          <w:szCs w:val="22"/>
          <w:shd w:val="clear" w:color="auto" w:fill="DDDDDD"/>
        </w:rPr>
        <w:t xml:space="preserve">  nouveau-nés allaités au </w:t>
      </w:r>
      <w:r w:rsidRPr="00D34CA0">
        <w:rPr>
          <w:rFonts w:ascii="Aptos Light" w:hAnsi="Aptos Light"/>
          <w:color w:val="000000"/>
          <w:sz w:val="22"/>
          <w:szCs w:val="22"/>
          <w:shd w:val="clear" w:color="auto" w:fill="DDDDDD"/>
        </w:rPr>
        <w:t xml:space="preserve">moment de </w:t>
      </w:r>
      <w:r w:rsidRPr="00D34CA0">
        <w:rPr>
          <w:rFonts w:ascii="Aptos Light" w:hAnsi="Aptos Light"/>
          <w:b/>
          <w:bCs/>
          <w:color w:val="000000"/>
          <w:sz w:val="22"/>
          <w:szCs w:val="22"/>
          <w:shd w:val="clear" w:color="auto" w:fill="DDDDDD"/>
        </w:rPr>
        <w:t>la sortie</w:t>
      </w:r>
      <w:r w:rsidRPr="00D34CA0">
        <w:rPr>
          <w:rFonts w:ascii="Aptos Light" w:hAnsi="Aptos Light"/>
          <w:color w:val="000000"/>
          <w:sz w:val="22"/>
          <w:szCs w:val="22"/>
          <w:shd w:val="clear" w:color="auto" w:fill="DDDDDD"/>
        </w:rPr>
        <w:t xml:space="preserve"> de maternité (</w:t>
      </w:r>
      <w:r w:rsidRPr="00D34CA0">
        <w:rPr>
          <w:rFonts w:ascii="Aptos Light" w:hAnsi="Aptos Light"/>
          <w:b/>
          <w:color w:val="000000"/>
          <w:sz w:val="22"/>
          <w:szCs w:val="22"/>
          <w:shd w:val="clear" w:color="auto" w:fill="DDDDDD"/>
        </w:rPr>
        <w:t>allaitement maternel),</w:t>
      </w:r>
      <w:r w:rsidRPr="00D34CA0">
        <w:rPr>
          <w:rFonts w:ascii="Aptos Light" w:hAnsi="Aptos Light"/>
          <w:color w:val="000000"/>
          <w:sz w:val="22"/>
          <w:szCs w:val="22"/>
          <w:shd w:val="clear" w:color="auto" w:fill="DDDDDD"/>
        </w:rPr>
        <w:t xml:space="preserve"> c’est à dire qui reçoivent du lait de leur propre mère directement au sein et/ou du lait de leur mère exprimé, donné d’une autre manière.</w:t>
      </w:r>
    </w:p>
    <w:p w14:paraId="3CFA2E54" w14:textId="19EC5B7B" w:rsidR="00D876B6" w:rsidRPr="00D34CA0" w:rsidRDefault="00D876B6">
      <w:pPr>
        <w:tabs>
          <w:tab w:val="left" w:pos="567"/>
          <w:tab w:val="left" w:pos="7513"/>
          <w:tab w:val="right" w:pos="10080"/>
        </w:tabs>
        <w:spacing w:before="120" w:line="360" w:lineRule="auto"/>
        <w:jc w:val="both"/>
        <w:rPr>
          <w:rFonts w:ascii="Aptos Light" w:hAnsi="Aptos Light"/>
        </w:rPr>
      </w:pPr>
      <w:r w:rsidRPr="00D34CA0">
        <w:rPr>
          <w:rFonts w:ascii="Aptos Light" w:hAnsi="Aptos Light"/>
          <w:sz w:val="22"/>
          <w:szCs w:val="22"/>
          <w:shd w:val="clear" w:color="auto" w:fill="DDDDDD"/>
        </w:rPr>
        <w:tab/>
        <w:t>I</w:t>
      </w:r>
      <w:r w:rsidRPr="00D34CA0">
        <w:rPr>
          <w:rFonts w:ascii="Aptos Light" w:hAnsi="Aptos Light"/>
          <w:sz w:val="22"/>
          <w:szCs w:val="22"/>
          <w:u w:val="single"/>
          <w:shd w:val="clear" w:color="auto" w:fill="DDDDDD"/>
        </w:rPr>
        <w:t xml:space="preserve">       </w:t>
      </w:r>
      <w:proofErr w:type="spellStart"/>
      <w:r w:rsidRPr="00D34CA0">
        <w:rPr>
          <w:rFonts w:ascii="Aptos Light" w:hAnsi="Aptos Light"/>
          <w:sz w:val="22"/>
          <w:szCs w:val="22"/>
          <w:shd w:val="clear" w:color="auto" w:fill="DDDDDD"/>
        </w:rPr>
        <w:t>I</w:t>
      </w:r>
      <w:proofErr w:type="spellEnd"/>
      <w:r w:rsidRPr="00D34CA0">
        <w:rPr>
          <w:rFonts w:ascii="Aptos Light" w:hAnsi="Aptos Light"/>
          <w:sz w:val="22"/>
          <w:szCs w:val="22"/>
          <w:shd w:val="clear" w:color="auto" w:fill="DDDDDD"/>
        </w:rPr>
        <w:t xml:space="preserve"> </w:t>
      </w:r>
      <w:proofErr w:type="gramStart"/>
      <w:r w:rsidRPr="00D34CA0">
        <w:rPr>
          <w:rFonts w:ascii="Aptos Light" w:hAnsi="Aptos Light"/>
          <w:sz w:val="22"/>
          <w:szCs w:val="22"/>
          <w:shd w:val="clear" w:color="auto" w:fill="DDDDDD"/>
        </w:rPr>
        <w:t>%  (</w:t>
      </w:r>
      <w:proofErr w:type="gramEnd"/>
      <w:r w:rsidRPr="00D34CA0">
        <w:rPr>
          <w:rFonts w:ascii="Aptos Light" w:hAnsi="Aptos Light"/>
          <w:b/>
          <w:sz w:val="22"/>
          <w:szCs w:val="22"/>
          <w:shd w:val="clear" w:color="auto" w:fill="DDDDDD"/>
        </w:rPr>
        <w:t xml:space="preserve">a </w:t>
      </w:r>
      <w:r w:rsidRPr="00D34CA0">
        <w:rPr>
          <w:rFonts w:ascii="Aptos Light" w:hAnsi="Aptos Light"/>
          <w:sz w:val="22"/>
          <w:szCs w:val="22"/>
          <w:shd w:val="clear" w:color="auto" w:fill="DDDDDD"/>
        </w:rPr>
        <w:t xml:space="preserve">/ </w:t>
      </w:r>
      <w:r w:rsidRPr="00D34CA0">
        <w:rPr>
          <w:rFonts w:ascii="Aptos Light" w:hAnsi="Aptos Light"/>
          <w:b/>
          <w:bCs/>
          <w:sz w:val="22"/>
          <w:szCs w:val="22"/>
          <w:shd w:val="clear" w:color="auto" w:fill="DDDDDD"/>
        </w:rPr>
        <w:t>n</w:t>
      </w:r>
      <w:r w:rsidRPr="00D34CA0">
        <w:rPr>
          <w:rFonts w:ascii="Aptos Light" w:hAnsi="Aptos Light"/>
          <w:sz w:val="22"/>
          <w:szCs w:val="22"/>
          <w:shd w:val="clear" w:color="auto" w:fill="DDDDDD"/>
        </w:rPr>
        <w:t xml:space="preserve">  </w:t>
      </w:r>
      <w:r w:rsidRPr="00D34CA0">
        <w:rPr>
          <w:rFonts w:ascii="Aptos Light" w:eastAsia="Symbol" w:hAnsi="Aptos Light"/>
          <w:sz w:val="22"/>
          <w:szCs w:val="22"/>
          <w:shd w:val="clear" w:color="auto" w:fill="DDDDDD"/>
        </w:rPr>
        <w:t>´</w:t>
      </w:r>
      <w:r w:rsidRPr="00D34CA0">
        <w:rPr>
          <w:rFonts w:ascii="Aptos Light" w:hAnsi="Aptos Light"/>
          <w:sz w:val="22"/>
          <w:szCs w:val="22"/>
          <w:shd w:val="clear" w:color="auto" w:fill="DDDDDD"/>
        </w:rPr>
        <w:t xml:space="preserve"> 100)</w:t>
      </w:r>
    </w:p>
    <w:p w14:paraId="64D01711" w14:textId="77777777" w:rsidR="00D876B6" w:rsidRPr="00D34CA0" w:rsidRDefault="00D876B6">
      <w:pPr>
        <w:tabs>
          <w:tab w:val="left" w:pos="0"/>
          <w:tab w:val="left" w:pos="567"/>
          <w:tab w:val="left" w:pos="7513"/>
          <w:tab w:val="left" w:pos="7560"/>
          <w:tab w:val="right" w:pos="10260"/>
        </w:tabs>
        <w:spacing w:before="120" w:line="360" w:lineRule="auto"/>
        <w:jc w:val="both"/>
        <w:rPr>
          <w:rFonts w:ascii="Aptos Light" w:hAnsi="Aptos Light"/>
        </w:rPr>
      </w:pPr>
      <w:proofErr w:type="gramStart"/>
      <w:r w:rsidRPr="00D34CA0">
        <w:rPr>
          <w:rFonts w:ascii="Aptos Light" w:hAnsi="Aptos Light"/>
          <w:b/>
          <w:sz w:val="22"/>
          <w:szCs w:val="22"/>
          <w:shd w:val="clear" w:color="auto" w:fill="DDDDDD"/>
        </w:rPr>
        <w:t>c</w:t>
      </w:r>
      <w:proofErr w:type="gramEnd"/>
      <w:r w:rsidRPr="00D34CA0">
        <w:rPr>
          <w:rFonts w:ascii="Aptos Light" w:hAnsi="Aptos Light"/>
          <w:b/>
          <w:sz w:val="22"/>
          <w:szCs w:val="22"/>
          <w:shd w:val="clear" w:color="auto" w:fill="DDDDDD"/>
        </w:rPr>
        <w:t xml:space="preserve"> </w:t>
      </w:r>
      <w:r w:rsidRPr="00D34CA0">
        <w:rPr>
          <w:rFonts w:ascii="Aptos Light" w:hAnsi="Aptos Light"/>
          <w:sz w:val="22"/>
          <w:szCs w:val="22"/>
          <w:shd w:val="clear" w:color="auto" w:fill="DDDDDD"/>
        </w:rPr>
        <w:t>I</w:t>
      </w:r>
      <w:r w:rsidRPr="00D34CA0">
        <w:rPr>
          <w:rFonts w:ascii="Aptos Light" w:hAnsi="Aptos Light"/>
          <w:sz w:val="22"/>
          <w:szCs w:val="22"/>
          <w:u w:val="single"/>
          <w:shd w:val="clear" w:color="auto" w:fill="DDDDDD"/>
        </w:rPr>
        <w:t xml:space="preserve">         </w:t>
      </w:r>
      <w:proofErr w:type="spellStart"/>
      <w:r w:rsidRPr="00D34CA0">
        <w:rPr>
          <w:rFonts w:ascii="Aptos Light" w:hAnsi="Aptos Light"/>
          <w:sz w:val="22"/>
          <w:szCs w:val="22"/>
          <w:shd w:val="clear" w:color="auto" w:fill="DDDDDD"/>
        </w:rPr>
        <w:t>I</w:t>
      </w:r>
      <w:proofErr w:type="spellEnd"/>
      <w:r w:rsidRPr="00D34CA0">
        <w:rPr>
          <w:rFonts w:ascii="Aptos Light" w:hAnsi="Aptos Light"/>
          <w:sz w:val="22"/>
          <w:szCs w:val="22"/>
          <w:shd w:val="clear" w:color="auto" w:fill="DDDDDD"/>
        </w:rPr>
        <w:t xml:space="preserve">  nouveau-nés allaités au moment de la sortie qui ont reçu au moins </w:t>
      </w:r>
    </w:p>
    <w:p w14:paraId="1E11DD1E" w14:textId="77777777" w:rsidR="00D876B6" w:rsidRPr="00D34CA0" w:rsidRDefault="00D876B6">
      <w:pPr>
        <w:tabs>
          <w:tab w:val="left" w:pos="0"/>
          <w:tab w:val="left" w:pos="567"/>
          <w:tab w:val="left" w:pos="7513"/>
          <w:tab w:val="left" w:pos="7560"/>
          <w:tab w:val="right" w:pos="10260"/>
        </w:tabs>
        <w:spacing w:line="360" w:lineRule="auto"/>
        <w:jc w:val="both"/>
        <w:rPr>
          <w:rFonts w:ascii="Aptos Light" w:hAnsi="Aptos Light"/>
        </w:rPr>
      </w:pPr>
      <w:r w:rsidRPr="00D34CA0">
        <w:rPr>
          <w:rFonts w:ascii="Aptos Light" w:hAnsi="Aptos Light"/>
          <w:sz w:val="22"/>
          <w:szCs w:val="22"/>
        </w:rPr>
        <w:tab/>
      </w:r>
      <w:r w:rsidRPr="00D34CA0">
        <w:rPr>
          <w:rFonts w:ascii="Aptos Light" w:hAnsi="Aptos Light"/>
          <w:sz w:val="22"/>
          <w:szCs w:val="22"/>
          <w:shd w:val="clear" w:color="auto" w:fill="DDDDDD"/>
        </w:rPr>
        <w:t>1 complément pendant le séjour</w:t>
      </w:r>
      <w:r w:rsidRPr="00D34CA0">
        <w:rPr>
          <w:rFonts w:ascii="Aptos Light" w:hAnsi="Aptos Light"/>
          <w:sz w:val="22"/>
          <w:szCs w:val="22"/>
          <w:shd w:val="clear" w:color="auto" w:fill="DDDDDD"/>
        </w:rPr>
        <w:tab/>
        <w:t>I</w:t>
      </w:r>
      <w:r w:rsidRPr="00D34CA0">
        <w:rPr>
          <w:rFonts w:ascii="Aptos Light" w:hAnsi="Aptos Light"/>
          <w:sz w:val="22"/>
          <w:szCs w:val="22"/>
          <w:u w:val="single"/>
          <w:shd w:val="clear" w:color="auto" w:fill="DDDDDD"/>
        </w:rPr>
        <w:t xml:space="preserve">       </w:t>
      </w:r>
      <w:proofErr w:type="spellStart"/>
      <w:r w:rsidRPr="00D34CA0">
        <w:rPr>
          <w:rFonts w:ascii="Aptos Light" w:hAnsi="Aptos Light"/>
          <w:sz w:val="22"/>
          <w:szCs w:val="22"/>
          <w:shd w:val="clear" w:color="auto" w:fill="DDDDDD"/>
        </w:rPr>
        <w:t>I</w:t>
      </w:r>
      <w:proofErr w:type="spellEnd"/>
      <w:r w:rsidRPr="00D34CA0">
        <w:rPr>
          <w:rFonts w:ascii="Aptos Light" w:hAnsi="Aptos Light"/>
          <w:sz w:val="22"/>
          <w:szCs w:val="22"/>
          <w:shd w:val="clear" w:color="auto" w:fill="DDDDDD"/>
        </w:rPr>
        <w:t xml:space="preserve"> </w:t>
      </w:r>
      <w:proofErr w:type="gramStart"/>
      <w:r w:rsidRPr="00D34CA0">
        <w:rPr>
          <w:rFonts w:ascii="Aptos Light" w:hAnsi="Aptos Light"/>
          <w:sz w:val="22"/>
          <w:szCs w:val="22"/>
          <w:shd w:val="clear" w:color="auto" w:fill="DDDDDD"/>
        </w:rPr>
        <w:t>%  (</w:t>
      </w:r>
      <w:proofErr w:type="gramEnd"/>
      <w:r w:rsidRPr="00D34CA0">
        <w:rPr>
          <w:rFonts w:ascii="Aptos Light" w:hAnsi="Aptos Light"/>
          <w:b/>
          <w:sz w:val="22"/>
          <w:szCs w:val="22"/>
          <w:shd w:val="clear" w:color="auto" w:fill="DDDDDD"/>
        </w:rPr>
        <w:t xml:space="preserve">c </w:t>
      </w:r>
      <w:r w:rsidRPr="00D34CA0">
        <w:rPr>
          <w:rFonts w:ascii="Aptos Light" w:hAnsi="Aptos Light"/>
          <w:sz w:val="22"/>
          <w:szCs w:val="22"/>
          <w:shd w:val="clear" w:color="auto" w:fill="DDDDDD"/>
        </w:rPr>
        <w:t xml:space="preserve">/ </w:t>
      </w:r>
      <w:r w:rsidRPr="00D34CA0">
        <w:rPr>
          <w:rFonts w:ascii="Aptos Light" w:hAnsi="Aptos Light"/>
          <w:b/>
          <w:bCs/>
          <w:sz w:val="22"/>
          <w:szCs w:val="22"/>
          <w:shd w:val="clear" w:color="auto" w:fill="DDDDDD"/>
        </w:rPr>
        <w:t>a</w:t>
      </w:r>
      <w:r w:rsidRPr="00D34CA0">
        <w:rPr>
          <w:rFonts w:ascii="Aptos Light" w:hAnsi="Aptos Light"/>
          <w:sz w:val="22"/>
          <w:szCs w:val="22"/>
          <w:shd w:val="clear" w:color="auto" w:fill="DDDDDD"/>
        </w:rPr>
        <w:t xml:space="preserve">  </w:t>
      </w:r>
      <w:r w:rsidRPr="00D34CA0">
        <w:rPr>
          <w:rFonts w:ascii="Aptos Light" w:eastAsia="Symbol" w:hAnsi="Aptos Light"/>
          <w:sz w:val="22"/>
          <w:szCs w:val="22"/>
          <w:shd w:val="clear" w:color="auto" w:fill="DDDDDD"/>
        </w:rPr>
        <w:t>´</w:t>
      </w:r>
      <w:r w:rsidRPr="00D34CA0">
        <w:rPr>
          <w:rFonts w:ascii="Aptos Light" w:hAnsi="Aptos Light"/>
          <w:sz w:val="22"/>
          <w:szCs w:val="22"/>
          <w:shd w:val="clear" w:color="auto" w:fill="DDDDDD"/>
        </w:rPr>
        <w:t xml:space="preserve"> 100)</w:t>
      </w:r>
    </w:p>
    <w:p w14:paraId="2E5C77A1" w14:textId="77777777" w:rsidR="00D876B6" w:rsidRPr="00D34CA0" w:rsidRDefault="00D876B6">
      <w:pPr>
        <w:tabs>
          <w:tab w:val="left" w:pos="567"/>
          <w:tab w:val="left" w:pos="851"/>
          <w:tab w:val="left" w:pos="7513"/>
          <w:tab w:val="right" w:pos="9639"/>
        </w:tabs>
        <w:spacing w:line="360" w:lineRule="auto"/>
        <w:jc w:val="both"/>
        <w:rPr>
          <w:rFonts w:ascii="Aptos Light" w:hAnsi="Aptos Light"/>
        </w:rPr>
      </w:pPr>
      <w:r w:rsidRPr="00D34CA0">
        <w:rPr>
          <w:rFonts w:ascii="Aptos Light" w:hAnsi="Aptos Light"/>
          <w:b/>
          <w:sz w:val="22"/>
          <w:szCs w:val="22"/>
        </w:rPr>
        <w:tab/>
      </w:r>
      <w:proofErr w:type="gramStart"/>
      <w:r w:rsidRPr="00D34CA0">
        <w:rPr>
          <w:rFonts w:ascii="Aptos Light" w:hAnsi="Aptos Light"/>
          <w:sz w:val="22"/>
          <w:szCs w:val="22"/>
          <w:shd w:val="clear" w:color="auto" w:fill="DDDDDD"/>
        </w:rPr>
        <w:t xml:space="preserve">dont  </w:t>
      </w:r>
      <w:r w:rsidRPr="00D34CA0">
        <w:rPr>
          <w:rFonts w:ascii="Aptos Light" w:hAnsi="Aptos Light"/>
          <w:b/>
          <w:sz w:val="22"/>
          <w:szCs w:val="22"/>
          <w:shd w:val="clear" w:color="auto" w:fill="DDDDDD"/>
        </w:rPr>
        <w:t>c</w:t>
      </w:r>
      <w:proofErr w:type="gramEnd"/>
      <w:r w:rsidRPr="00D34CA0">
        <w:rPr>
          <w:rFonts w:ascii="Aptos Light" w:hAnsi="Aptos Light"/>
          <w:b/>
          <w:sz w:val="22"/>
          <w:szCs w:val="22"/>
          <w:shd w:val="clear" w:color="auto" w:fill="DDDDDD"/>
        </w:rPr>
        <w:t>'</w:t>
      </w:r>
      <w:r w:rsidRPr="00D34CA0">
        <w:rPr>
          <w:rFonts w:ascii="Aptos Light" w:hAnsi="Aptos Light"/>
          <w:sz w:val="22"/>
          <w:szCs w:val="22"/>
          <w:shd w:val="clear" w:color="auto" w:fill="DDDDDD"/>
        </w:rPr>
        <w:t xml:space="preserve"> I</w:t>
      </w:r>
      <w:r w:rsidRPr="00D34CA0">
        <w:rPr>
          <w:rFonts w:ascii="Aptos Light" w:hAnsi="Aptos Light"/>
          <w:sz w:val="22"/>
          <w:szCs w:val="22"/>
          <w:u w:val="single"/>
          <w:shd w:val="clear" w:color="auto" w:fill="DDDDDD"/>
        </w:rPr>
        <w:t xml:space="preserve">         </w:t>
      </w:r>
      <w:proofErr w:type="spellStart"/>
      <w:r w:rsidRPr="00D34CA0">
        <w:rPr>
          <w:rFonts w:ascii="Aptos Light" w:hAnsi="Aptos Light"/>
          <w:sz w:val="22"/>
          <w:szCs w:val="22"/>
          <w:shd w:val="clear" w:color="auto" w:fill="DDDDDD"/>
        </w:rPr>
        <w:t>I</w:t>
      </w:r>
      <w:proofErr w:type="spellEnd"/>
      <w:r w:rsidRPr="00D34CA0">
        <w:rPr>
          <w:rFonts w:ascii="Aptos Light" w:hAnsi="Aptos Light"/>
          <w:sz w:val="22"/>
          <w:szCs w:val="22"/>
          <w:shd w:val="clear" w:color="auto" w:fill="DDDDDD"/>
        </w:rPr>
        <w:t xml:space="preserve">  sur indication médicale (même 1 seule fois) </w:t>
      </w:r>
      <w:r w:rsidRPr="00D34CA0">
        <w:rPr>
          <w:rFonts w:ascii="Aptos Light" w:hAnsi="Aptos Light"/>
          <w:b/>
          <w:iCs/>
          <w:color w:val="FF0000"/>
          <w:sz w:val="22"/>
          <w:szCs w:val="22"/>
          <w:shd w:val="clear" w:color="auto" w:fill="DDDDDD"/>
        </w:rPr>
        <w:t>*</w:t>
      </w:r>
      <w:r w:rsidRPr="00D34CA0">
        <w:rPr>
          <w:rFonts w:ascii="Aptos Light" w:hAnsi="Aptos Light"/>
          <w:sz w:val="22"/>
          <w:szCs w:val="22"/>
          <w:shd w:val="clear" w:color="auto" w:fill="DDDDDD"/>
        </w:rPr>
        <w:tab/>
        <w:t>I</w:t>
      </w:r>
      <w:r w:rsidRPr="00D34CA0">
        <w:rPr>
          <w:rFonts w:ascii="Aptos Light" w:hAnsi="Aptos Light"/>
          <w:sz w:val="22"/>
          <w:szCs w:val="22"/>
          <w:u w:val="single"/>
          <w:shd w:val="clear" w:color="auto" w:fill="DDDDDD"/>
        </w:rPr>
        <w:t xml:space="preserve">       </w:t>
      </w:r>
      <w:proofErr w:type="spellStart"/>
      <w:r w:rsidRPr="00D34CA0">
        <w:rPr>
          <w:rFonts w:ascii="Aptos Light" w:hAnsi="Aptos Light"/>
          <w:sz w:val="22"/>
          <w:szCs w:val="22"/>
          <w:shd w:val="clear" w:color="auto" w:fill="DDDDDD"/>
        </w:rPr>
        <w:t>I</w:t>
      </w:r>
      <w:proofErr w:type="spellEnd"/>
      <w:r w:rsidRPr="00D34CA0">
        <w:rPr>
          <w:rFonts w:ascii="Aptos Light" w:hAnsi="Aptos Light"/>
          <w:sz w:val="22"/>
          <w:szCs w:val="22"/>
          <w:shd w:val="clear" w:color="auto" w:fill="DDDDDD"/>
        </w:rPr>
        <w:t xml:space="preserve"> %  (</w:t>
      </w:r>
      <w:r w:rsidRPr="00D34CA0">
        <w:rPr>
          <w:rFonts w:ascii="Aptos Light" w:hAnsi="Aptos Light"/>
          <w:b/>
          <w:sz w:val="22"/>
          <w:szCs w:val="22"/>
          <w:shd w:val="clear" w:color="auto" w:fill="DDDDDD"/>
        </w:rPr>
        <w:t>c' / a</w:t>
      </w:r>
      <w:r w:rsidRPr="00D34CA0">
        <w:rPr>
          <w:rFonts w:ascii="Aptos Light" w:hAnsi="Aptos Light"/>
          <w:sz w:val="22"/>
          <w:szCs w:val="22"/>
          <w:shd w:val="clear" w:color="auto" w:fill="DDDDDD"/>
        </w:rPr>
        <w:t xml:space="preserve">  </w:t>
      </w:r>
      <w:r w:rsidRPr="00D34CA0">
        <w:rPr>
          <w:rFonts w:ascii="Aptos Light" w:eastAsia="Symbol" w:hAnsi="Aptos Light"/>
          <w:sz w:val="22"/>
          <w:szCs w:val="22"/>
          <w:shd w:val="clear" w:color="auto" w:fill="DDDDDD"/>
        </w:rPr>
        <w:t>´</w:t>
      </w:r>
      <w:r w:rsidRPr="00D34CA0">
        <w:rPr>
          <w:rFonts w:ascii="Aptos Light" w:hAnsi="Aptos Light"/>
          <w:sz w:val="22"/>
          <w:szCs w:val="22"/>
          <w:shd w:val="clear" w:color="auto" w:fill="DDDDDD"/>
        </w:rPr>
        <w:t xml:space="preserve"> 100)</w:t>
      </w:r>
    </w:p>
    <w:p w14:paraId="2C662A04" w14:textId="77777777" w:rsidR="00D876B6" w:rsidRPr="00D34CA0" w:rsidRDefault="00D876B6">
      <w:pPr>
        <w:tabs>
          <w:tab w:val="left" w:pos="567"/>
          <w:tab w:val="left" w:pos="851"/>
          <w:tab w:val="left" w:pos="7513"/>
          <w:tab w:val="right" w:pos="9639"/>
        </w:tabs>
        <w:spacing w:line="360" w:lineRule="auto"/>
        <w:jc w:val="both"/>
        <w:rPr>
          <w:rFonts w:ascii="Aptos Light" w:hAnsi="Aptos Light"/>
        </w:rPr>
      </w:pPr>
      <w:r w:rsidRPr="00D34CA0">
        <w:rPr>
          <w:rFonts w:ascii="Aptos Light" w:hAnsi="Aptos Light"/>
          <w:sz w:val="22"/>
          <w:szCs w:val="22"/>
        </w:rPr>
        <w:tab/>
      </w:r>
      <w:proofErr w:type="gramStart"/>
      <w:r w:rsidRPr="00D34CA0">
        <w:rPr>
          <w:rFonts w:ascii="Aptos Light" w:hAnsi="Aptos Light"/>
          <w:sz w:val="22"/>
          <w:szCs w:val="22"/>
          <w:shd w:val="clear" w:color="auto" w:fill="DDDDDD"/>
        </w:rPr>
        <w:t xml:space="preserve">ou  </w:t>
      </w:r>
      <w:r w:rsidRPr="00D34CA0">
        <w:rPr>
          <w:rFonts w:ascii="Aptos Light" w:hAnsi="Aptos Light"/>
          <w:b/>
          <w:sz w:val="22"/>
          <w:szCs w:val="22"/>
          <w:shd w:val="clear" w:color="auto" w:fill="DDDDDD"/>
        </w:rPr>
        <w:t>c</w:t>
      </w:r>
      <w:proofErr w:type="gramEnd"/>
      <w:r w:rsidRPr="00D34CA0">
        <w:rPr>
          <w:rFonts w:ascii="Aptos Light" w:hAnsi="Aptos Light"/>
          <w:b/>
          <w:sz w:val="22"/>
          <w:szCs w:val="22"/>
          <w:shd w:val="clear" w:color="auto" w:fill="DDDDDD"/>
        </w:rPr>
        <w:t>’’</w:t>
      </w:r>
      <w:r w:rsidRPr="00D34CA0">
        <w:rPr>
          <w:rFonts w:ascii="Aptos Light" w:hAnsi="Aptos Light"/>
          <w:sz w:val="22"/>
          <w:szCs w:val="22"/>
          <w:shd w:val="clear" w:color="auto" w:fill="DDDDDD"/>
        </w:rPr>
        <w:t xml:space="preserve"> I</w:t>
      </w:r>
      <w:r w:rsidRPr="00D34CA0">
        <w:rPr>
          <w:rFonts w:ascii="Aptos Light" w:hAnsi="Aptos Light"/>
          <w:sz w:val="22"/>
          <w:szCs w:val="22"/>
          <w:u w:val="single"/>
          <w:shd w:val="clear" w:color="auto" w:fill="DDDDDD"/>
        </w:rPr>
        <w:t xml:space="preserve">         </w:t>
      </w:r>
      <w:proofErr w:type="spellStart"/>
      <w:r w:rsidRPr="00D34CA0">
        <w:rPr>
          <w:rFonts w:ascii="Aptos Light" w:hAnsi="Aptos Light"/>
          <w:sz w:val="22"/>
          <w:szCs w:val="22"/>
          <w:shd w:val="clear" w:color="auto" w:fill="DDDDDD"/>
        </w:rPr>
        <w:t>I</w:t>
      </w:r>
      <w:proofErr w:type="spellEnd"/>
      <w:r w:rsidRPr="00D34CA0">
        <w:rPr>
          <w:rFonts w:ascii="Aptos Light" w:hAnsi="Aptos Light"/>
          <w:sz w:val="22"/>
          <w:szCs w:val="22"/>
          <w:shd w:val="clear" w:color="auto" w:fill="DDDDDD"/>
        </w:rPr>
        <w:t xml:space="preserve">  sans indication médicale (même 1 seule fois) </w:t>
      </w:r>
      <w:r w:rsidRPr="00D34CA0">
        <w:rPr>
          <w:rFonts w:ascii="Aptos Light" w:hAnsi="Aptos Light"/>
          <w:sz w:val="22"/>
          <w:szCs w:val="22"/>
          <w:shd w:val="clear" w:color="auto" w:fill="DDDDDD"/>
        </w:rPr>
        <w:tab/>
        <w:t>I</w:t>
      </w:r>
      <w:r w:rsidRPr="00D34CA0">
        <w:rPr>
          <w:rFonts w:ascii="Aptos Light" w:hAnsi="Aptos Light"/>
          <w:sz w:val="22"/>
          <w:szCs w:val="22"/>
          <w:u w:val="single"/>
          <w:shd w:val="clear" w:color="auto" w:fill="DDDDDD"/>
        </w:rPr>
        <w:t xml:space="preserve">       </w:t>
      </w:r>
      <w:proofErr w:type="spellStart"/>
      <w:r w:rsidRPr="00D34CA0">
        <w:rPr>
          <w:rFonts w:ascii="Aptos Light" w:hAnsi="Aptos Light"/>
          <w:sz w:val="22"/>
          <w:szCs w:val="22"/>
          <w:shd w:val="clear" w:color="auto" w:fill="DDDDDD"/>
        </w:rPr>
        <w:t>I</w:t>
      </w:r>
      <w:proofErr w:type="spellEnd"/>
      <w:r w:rsidRPr="00D34CA0">
        <w:rPr>
          <w:rFonts w:ascii="Aptos Light" w:hAnsi="Aptos Light"/>
          <w:sz w:val="22"/>
          <w:szCs w:val="22"/>
          <w:shd w:val="clear" w:color="auto" w:fill="DDDDDD"/>
        </w:rPr>
        <w:t xml:space="preserve"> %  (</w:t>
      </w:r>
      <w:r w:rsidRPr="00D34CA0">
        <w:rPr>
          <w:rFonts w:ascii="Aptos Light" w:hAnsi="Aptos Light"/>
          <w:b/>
          <w:sz w:val="22"/>
          <w:szCs w:val="22"/>
          <w:shd w:val="clear" w:color="auto" w:fill="DDDDDD"/>
        </w:rPr>
        <w:t>c’’ / a</w:t>
      </w:r>
      <w:r w:rsidRPr="00D34CA0">
        <w:rPr>
          <w:rFonts w:ascii="Aptos Light" w:hAnsi="Aptos Light"/>
          <w:sz w:val="22"/>
          <w:szCs w:val="22"/>
          <w:shd w:val="clear" w:color="auto" w:fill="DDDDDD"/>
        </w:rPr>
        <w:t xml:space="preserve">  </w:t>
      </w:r>
      <w:r w:rsidRPr="00D34CA0">
        <w:rPr>
          <w:rFonts w:ascii="Aptos Light" w:eastAsia="Symbol" w:hAnsi="Aptos Light"/>
          <w:sz w:val="22"/>
          <w:szCs w:val="22"/>
          <w:shd w:val="clear" w:color="auto" w:fill="DDDDDD"/>
        </w:rPr>
        <w:t>´</w:t>
      </w:r>
      <w:r w:rsidRPr="00D34CA0">
        <w:rPr>
          <w:rFonts w:ascii="Aptos Light" w:hAnsi="Aptos Light"/>
          <w:sz w:val="22"/>
          <w:szCs w:val="22"/>
          <w:shd w:val="clear" w:color="auto" w:fill="DDDDDD"/>
        </w:rPr>
        <w:t>100)</w:t>
      </w:r>
    </w:p>
    <w:p w14:paraId="66669CB7" w14:textId="77777777" w:rsidR="00D876B6" w:rsidRPr="00D34CA0" w:rsidRDefault="00D876B6">
      <w:pPr>
        <w:tabs>
          <w:tab w:val="left" w:pos="567"/>
          <w:tab w:val="left" w:pos="851"/>
          <w:tab w:val="left" w:pos="7513"/>
          <w:tab w:val="right" w:pos="9639"/>
        </w:tabs>
        <w:spacing w:line="360" w:lineRule="auto"/>
        <w:jc w:val="both"/>
        <w:rPr>
          <w:rFonts w:ascii="Aptos Light" w:hAnsi="Aptos Light"/>
        </w:rPr>
      </w:pPr>
      <w:r w:rsidRPr="00D34CA0">
        <w:rPr>
          <w:rFonts w:ascii="Aptos Light" w:hAnsi="Aptos Light"/>
          <w:sz w:val="22"/>
          <w:szCs w:val="22"/>
        </w:rPr>
        <w:tab/>
      </w:r>
      <w:proofErr w:type="gramStart"/>
      <w:r w:rsidRPr="00D34CA0">
        <w:rPr>
          <w:rFonts w:ascii="Aptos Light" w:hAnsi="Aptos Light"/>
          <w:sz w:val="22"/>
          <w:szCs w:val="22"/>
          <w:shd w:val="clear" w:color="auto" w:fill="DDDDDD"/>
        </w:rPr>
        <w:t xml:space="preserve">ou  </w:t>
      </w:r>
      <w:r w:rsidRPr="00D34CA0">
        <w:rPr>
          <w:rFonts w:ascii="Aptos Light" w:hAnsi="Aptos Light"/>
          <w:b/>
          <w:sz w:val="22"/>
          <w:szCs w:val="22"/>
          <w:shd w:val="clear" w:color="auto" w:fill="DDDDDD"/>
        </w:rPr>
        <w:t>c</w:t>
      </w:r>
      <w:proofErr w:type="gramEnd"/>
      <w:r w:rsidRPr="00D34CA0">
        <w:rPr>
          <w:rFonts w:ascii="Aptos Light" w:hAnsi="Aptos Light"/>
          <w:b/>
          <w:sz w:val="22"/>
          <w:szCs w:val="22"/>
          <w:shd w:val="clear" w:color="auto" w:fill="DDDDDD"/>
        </w:rPr>
        <w:t>’’’</w:t>
      </w:r>
      <w:r w:rsidRPr="00D34CA0">
        <w:rPr>
          <w:rFonts w:ascii="Aptos Light" w:hAnsi="Aptos Light"/>
          <w:sz w:val="22"/>
          <w:szCs w:val="22"/>
          <w:shd w:val="clear" w:color="auto" w:fill="DDDDDD"/>
        </w:rPr>
        <w:t xml:space="preserve"> I</w:t>
      </w:r>
      <w:r w:rsidRPr="00D34CA0">
        <w:rPr>
          <w:rFonts w:ascii="Aptos Light" w:hAnsi="Aptos Light"/>
          <w:sz w:val="22"/>
          <w:szCs w:val="22"/>
          <w:u w:val="single"/>
          <w:shd w:val="clear" w:color="auto" w:fill="DDDDDD"/>
        </w:rPr>
        <w:t xml:space="preserve">         </w:t>
      </w:r>
      <w:proofErr w:type="spellStart"/>
      <w:r w:rsidRPr="00D34CA0">
        <w:rPr>
          <w:rFonts w:ascii="Aptos Light" w:hAnsi="Aptos Light"/>
          <w:sz w:val="22"/>
          <w:szCs w:val="22"/>
          <w:shd w:val="clear" w:color="auto" w:fill="DDDDDD"/>
        </w:rPr>
        <w:t>I</w:t>
      </w:r>
      <w:proofErr w:type="spellEnd"/>
      <w:r w:rsidRPr="00D34CA0">
        <w:rPr>
          <w:rFonts w:ascii="Aptos Light" w:hAnsi="Aptos Light"/>
          <w:sz w:val="22"/>
          <w:szCs w:val="22"/>
          <w:shd w:val="clear" w:color="auto" w:fill="DDDDDD"/>
        </w:rPr>
        <w:t xml:space="preserve">  en cas de décision secondaire d'allaiter pendant le séjour</w:t>
      </w:r>
      <w:r w:rsidRPr="00D34CA0">
        <w:rPr>
          <w:rFonts w:ascii="Aptos Light" w:hAnsi="Aptos Light"/>
          <w:sz w:val="22"/>
          <w:szCs w:val="22"/>
          <w:shd w:val="clear" w:color="auto" w:fill="DDDDDD"/>
        </w:rPr>
        <w:tab/>
        <w:t>I</w:t>
      </w:r>
      <w:r w:rsidRPr="00D34CA0">
        <w:rPr>
          <w:rFonts w:ascii="Aptos Light" w:hAnsi="Aptos Light"/>
          <w:sz w:val="22"/>
          <w:szCs w:val="22"/>
          <w:u w:val="single"/>
          <w:shd w:val="clear" w:color="auto" w:fill="DDDDDD"/>
        </w:rPr>
        <w:t xml:space="preserve">       </w:t>
      </w:r>
      <w:proofErr w:type="spellStart"/>
      <w:r w:rsidRPr="00D34CA0">
        <w:rPr>
          <w:rFonts w:ascii="Aptos Light" w:hAnsi="Aptos Light"/>
          <w:sz w:val="22"/>
          <w:szCs w:val="22"/>
          <w:shd w:val="clear" w:color="auto" w:fill="DDDDDD"/>
        </w:rPr>
        <w:t>I</w:t>
      </w:r>
      <w:proofErr w:type="spellEnd"/>
      <w:r w:rsidRPr="00D34CA0">
        <w:rPr>
          <w:rFonts w:ascii="Aptos Light" w:hAnsi="Aptos Light"/>
          <w:sz w:val="22"/>
          <w:szCs w:val="22"/>
          <w:shd w:val="clear" w:color="auto" w:fill="DDDDDD"/>
        </w:rPr>
        <w:t xml:space="preserve"> %  (</w:t>
      </w:r>
      <w:r w:rsidRPr="00D34CA0">
        <w:rPr>
          <w:rFonts w:ascii="Aptos Light" w:hAnsi="Aptos Light"/>
          <w:b/>
          <w:sz w:val="22"/>
          <w:szCs w:val="22"/>
          <w:shd w:val="clear" w:color="auto" w:fill="DDDDDD"/>
        </w:rPr>
        <w:t>c’’’ / a</w:t>
      </w:r>
      <w:r w:rsidRPr="00D34CA0">
        <w:rPr>
          <w:rFonts w:ascii="Aptos Light" w:hAnsi="Aptos Light"/>
          <w:sz w:val="22"/>
          <w:szCs w:val="22"/>
          <w:shd w:val="clear" w:color="auto" w:fill="DDDDDD"/>
        </w:rPr>
        <w:t xml:space="preserve"> </w:t>
      </w:r>
      <w:r w:rsidRPr="00D34CA0">
        <w:rPr>
          <w:rFonts w:ascii="Aptos Light" w:eastAsia="Symbol" w:hAnsi="Aptos Light"/>
          <w:sz w:val="22"/>
          <w:szCs w:val="22"/>
          <w:shd w:val="clear" w:color="auto" w:fill="DDDDDD"/>
        </w:rPr>
        <w:t>´</w:t>
      </w:r>
      <w:r w:rsidRPr="00D34CA0">
        <w:rPr>
          <w:rFonts w:ascii="Aptos Light" w:hAnsi="Aptos Light"/>
          <w:sz w:val="22"/>
          <w:szCs w:val="22"/>
          <w:shd w:val="clear" w:color="auto" w:fill="DDDDDD"/>
        </w:rPr>
        <w:t>100)</w:t>
      </w:r>
    </w:p>
    <w:p w14:paraId="0996FA57" w14:textId="77777777" w:rsidR="00D876B6" w:rsidRPr="00D34CA0" w:rsidRDefault="00D876B6">
      <w:pPr>
        <w:tabs>
          <w:tab w:val="left" w:pos="567"/>
          <w:tab w:val="left" w:pos="851"/>
          <w:tab w:val="left" w:pos="7513"/>
          <w:tab w:val="right" w:pos="9639"/>
        </w:tabs>
        <w:spacing w:line="360" w:lineRule="auto"/>
        <w:jc w:val="both"/>
        <w:rPr>
          <w:rFonts w:ascii="Aptos Light" w:hAnsi="Aptos Light"/>
          <w:sz w:val="22"/>
          <w:szCs w:val="22"/>
          <w:shd w:val="clear" w:color="auto" w:fill="DDDDDD"/>
        </w:rPr>
      </w:pPr>
    </w:p>
    <w:p w14:paraId="1DB4DAA9" w14:textId="77777777" w:rsidR="005C51A4" w:rsidRDefault="00D876B6">
      <w:pPr>
        <w:tabs>
          <w:tab w:val="left" w:pos="567"/>
          <w:tab w:val="left" w:pos="851"/>
          <w:tab w:val="left" w:pos="7513"/>
          <w:tab w:val="right" w:pos="9639"/>
        </w:tabs>
        <w:spacing w:line="360" w:lineRule="auto"/>
        <w:jc w:val="both"/>
        <w:rPr>
          <w:rFonts w:ascii="Aptos Light" w:hAnsi="Aptos Light"/>
          <w:b/>
          <w:color w:val="FF0000"/>
          <w:sz w:val="22"/>
          <w:szCs w:val="22"/>
          <w:shd w:val="clear" w:color="auto" w:fill="DDDDDD"/>
        </w:rPr>
      </w:pPr>
      <w:proofErr w:type="gramStart"/>
      <w:r w:rsidRPr="00D34CA0">
        <w:rPr>
          <w:rFonts w:ascii="Aptos Light" w:hAnsi="Aptos Light"/>
          <w:b/>
          <w:sz w:val="22"/>
          <w:szCs w:val="22"/>
          <w:shd w:val="clear" w:color="auto" w:fill="DDDDDD"/>
        </w:rPr>
        <w:t>e  I</w:t>
      </w:r>
      <w:proofErr w:type="gramEnd"/>
      <w:r w:rsidRPr="00D34CA0">
        <w:rPr>
          <w:rFonts w:ascii="Aptos Light" w:hAnsi="Aptos Light"/>
          <w:b/>
          <w:sz w:val="22"/>
          <w:szCs w:val="22"/>
          <w:u w:val="single"/>
          <w:shd w:val="clear" w:color="auto" w:fill="DDDDDD"/>
        </w:rPr>
        <w:t xml:space="preserve">  </w:t>
      </w:r>
      <w:proofErr w:type="spellStart"/>
      <w:r w:rsidRPr="00D34CA0">
        <w:rPr>
          <w:rFonts w:ascii="Aptos Light" w:hAnsi="Aptos Light"/>
          <w:b/>
          <w:sz w:val="22"/>
          <w:szCs w:val="22"/>
          <w:shd w:val="clear" w:color="auto" w:fill="DDDDDD"/>
        </w:rPr>
        <w:t>I</w:t>
      </w:r>
      <w:proofErr w:type="spellEnd"/>
      <w:r w:rsidRPr="00D34CA0">
        <w:rPr>
          <w:rFonts w:ascii="Aptos Light" w:hAnsi="Aptos Light"/>
          <w:b/>
          <w:sz w:val="22"/>
          <w:szCs w:val="22"/>
          <w:shd w:val="clear" w:color="auto" w:fill="DDDDDD"/>
        </w:rPr>
        <w:t xml:space="preserve">  nouveau-nés nourris </w:t>
      </w:r>
      <w:r w:rsidRPr="00D34CA0">
        <w:rPr>
          <w:rFonts w:ascii="Aptos Light" w:hAnsi="Aptos Light"/>
          <w:b/>
          <w:color w:val="000000"/>
          <w:sz w:val="22"/>
          <w:szCs w:val="22"/>
          <w:u w:val="single"/>
          <w:shd w:val="clear" w:color="auto" w:fill="DDDDDD"/>
        </w:rPr>
        <w:t>exclusivement</w:t>
      </w:r>
      <w:r w:rsidRPr="00D34CA0">
        <w:rPr>
          <w:rFonts w:ascii="Aptos Light" w:hAnsi="Aptos Light"/>
          <w:b/>
          <w:color w:val="000000"/>
          <w:sz w:val="22"/>
          <w:szCs w:val="22"/>
          <w:shd w:val="clear" w:color="auto" w:fill="DDDDDD"/>
        </w:rPr>
        <w:t xml:space="preserve"> avec le  lait de leur mère</w:t>
      </w:r>
      <w:r w:rsidRPr="00D34CA0">
        <w:rPr>
          <w:rFonts w:ascii="Aptos Light" w:hAnsi="Aptos Light"/>
          <w:b/>
          <w:color w:val="FF0000"/>
          <w:sz w:val="22"/>
          <w:szCs w:val="22"/>
          <w:shd w:val="clear" w:color="auto" w:fill="DDDDDD"/>
        </w:rPr>
        <w:t xml:space="preserve">* </w:t>
      </w:r>
    </w:p>
    <w:p w14:paraId="000E97A1" w14:textId="3E353EB7" w:rsidR="00D876B6" w:rsidRPr="00D34CA0" w:rsidRDefault="00D876B6">
      <w:pPr>
        <w:tabs>
          <w:tab w:val="left" w:pos="567"/>
          <w:tab w:val="left" w:pos="851"/>
          <w:tab w:val="left" w:pos="7513"/>
          <w:tab w:val="right" w:pos="9639"/>
        </w:tabs>
        <w:spacing w:line="360" w:lineRule="auto"/>
        <w:jc w:val="both"/>
        <w:rPr>
          <w:rFonts w:ascii="Aptos Light" w:hAnsi="Aptos Light"/>
        </w:rPr>
      </w:pPr>
      <w:r w:rsidRPr="00D34CA0">
        <w:rPr>
          <w:rFonts w:ascii="Aptos Light" w:hAnsi="Aptos Light"/>
          <w:b/>
          <w:sz w:val="22"/>
          <w:szCs w:val="22"/>
        </w:rPr>
        <w:tab/>
      </w:r>
      <w:proofErr w:type="gramStart"/>
      <w:r w:rsidRPr="00D34CA0">
        <w:rPr>
          <w:rFonts w:ascii="Aptos Light" w:hAnsi="Aptos Light"/>
          <w:b/>
          <w:sz w:val="22"/>
          <w:szCs w:val="22"/>
          <w:shd w:val="clear" w:color="auto" w:fill="DDDDDD"/>
        </w:rPr>
        <w:t>pendant</w:t>
      </w:r>
      <w:proofErr w:type="gramEnd"/>
      <w:r w:rsidRPr="00D34CA0">
        <w:rPr>
          <w:rFonts w:ascii="Aptos Light" w:hAnsi="Aptos Light"/>
          <w:b/>
          <w:sz w:val="22"/>
          <w:szCs w:val="22"/>
          <w:shd w:val="clear" w:color="auto" w:fill="DDDDDD"/>
        </w:rPr>
        <w:t xml:space="preserve"> tout le séjour en maternité (ou allaitement maternel exclusif)</w:t>
      </w:r>
      <w:r w:rsidRPr="00D34CA0">
        <w:rPr>
          <w:rFonts w:ascii="Aptos Light" w:hAnsi="Aptos Light"/>
          <w:sz w:val="22"/>
          <w:szCs w:val="22"/>
          <w:shd w:val="clear" w:color="auto" w:fill="DDDDDD"/>
        </w:rPr>
        <w:tab/>
        <w:t>I</w:t>
      </w:r>
      <w:r w:rsidRPr="00D34CA0">
        <w:rPr>
          <w:rFonts w:ascii="Aptos Light" w:hAnsi="Aptos Light"/>
          <w:sz w:val="22"/>
          <w:szCs w:val="22"/>
          <w:u w:val="single"/>
          <w:shd w:val="clear" w:color="auto" w:fill="DDDDDD"/>
        </w:rPr>
        <w:t xml:space="preserve">       </w:t>
      </w:r>
      <w:proofErr w:type="spellStart"/>
      <w:r w:rsidRPr="00D34CA0">
        <w:rPr>
          <w:rFonts w:ascii="Aptos Light" w:hAnsi="Aptos Light"/>
          <w:sz w:val="22"/>
          <w:szCs w:val="22"/>
          <w:shd w:val="clear" w:color="auto" w:fill="DDDDDD"/>
        </w:rPr>
        <w:t>I</w:t>
      </w:r>
      <w:proofErr w:type="spellEnd"/>
      <w:r w:rsidRPr="00D34CA0">
        <w:rPr>
          <w:rFonts w:ascii="Aptos Light" w:hAnsi="Aptos Light"/>
          <w:sz w:val="22"/>
          <w:szCs w:val="22"/>
          <w:shd w:val="clear" w:color="auto" w:fill="DDDDDD"/>
        </w:rPr>
        <w:t xml:space="preserve"> %  (</w:t>
      </w:r>
      <w:r w:rsidRPr="00D34CA0">
        <w:rPr>
          <w:rFonts w:ascii="Aptos Light" w:hAnsi="Aptos Light"/>
          <w:b/>
          <w:sz w:val="22"/>
          <w:szCs w:val="22"/>
          <w:shd w:val="clear" w:color="auto" w:fill="DDDDDD"/>
        </w:rPr>
        <w:t xml:space="preserve">e </w:t>
      </w:r>
      <w:r w:rsidRPr="00D34CA0">
        <w:rPr>
          <w:rFonts w:ascii="Aptos Light" w:hAnsi="Aptos Light"/>
          <w:sz w:val="22"/>
          <w:szCs w:val="22"/>
          <w:shd w:val="clear" w:color="auto" w:fill="DDDDDD"/>
        </w:rPr>
        <w:t xml:space="preserve">/ </w:t>
      </w:r>
      <w:r w:rsidRPr="00D34CA0">
        <w:rPr>
          <w:rFonts w:ascii="Aptos Light" w:hAnsi="Aptos Light"/>
          <w:b/>
          <w:bCs/>
          <w:sz w:val="22"/>
          <w:szCs w:val="22"/>
          <w:shd w:val="clear" w:color="auto" w:fill="DDDDDD"/>
        </w:rPr>
        <w:t>n</w:t>
      </w:r>
      <w:r w:rsidRPr="00D34CA0">
        <w:rPr>
          <w:rFonts w:ascii="Aptos Light" w:hAnsi="Aptos Light"/>
          <w:sz w:val="22"/>
          <w:szCs w:val="22"/>
          <w:shd w:val="clear" w:color="auto" w:fill="DDDDDD"/>
        </w:rPr>
        <w:t xml:space="preserve">  </w:t>
      </w:r>
      <w:r w:rsidRPr="00D34CA0">
        <w:rPr>
          <w:rFonts w:ascii="Aptos Light" w:eastAsia="Symbol" w:hAnsi="Aptos Light"/>
          <w:sz w:val="22"/>
          <w:szCs w:val="22"/>
          <w:shd w:val="clear" w:color="auto" w:fill="DDDDDD"/>
        </w:rPr>
        <w:t>´</w:t>
      </w:r>
      <w:r w:rsidRPr="00D34CA0">
        <w:rPr>
          <w:rFonts w:ascii="Aptos Light" w:hAnsi="Aptos Light"/>
          <w:sz w:val="22"/>
          <w:szCs w:val="22"/>
          <w:shd w:val="clear" w:color="auto" w:fill="DDDDDD"/>
        </w:rPr>
        <w:t xml:space="preserve"> 100)</w:t>
      </w:r>
    </w:p>
    <w:p w14:paraId="4ADB9B8F" w14:textId="77777777" w:rsidR="00D876B6" w:rsidRPr="00D34CA0" w:rsidRDefault="00D876B6">
      <w:pPr>
        <w:tabs>
          <w:tab w:val="left" w:pos="567"/>
          <w:tab w:val="left" w:pos="851"/>
          <w:tab w:val="left" w:pos="7513"/>
          <w:tab w:val="right" w:pos="9639"/>
        </w:tabs>
        <w:spacing w:line="360" w:lineRule="auto"/>
        <w:jc w:val="both"/>
        <w:rPr>
          <w:rFonts w:ascii="Aptos Light" w:hAnsi="Aptos Light"/>
        </w:rPr>
      </w:pPr>
      <w:proofErr w:type="gramStart"/>
      <w:r w:rsidRPr="00D34CA0">
        <w:rPr>
          <w:rFonts w:ascii="Aptos Light" w:hAnsi="Aptos Light"/>
          <w:b/>
          <w:sz w:val="22"/>
          <w:szCs w:val="22"/>
          <w:shd w:val="clear" w:color="auto" w:fill="DDDDDD"/>
        </w:rPr>
        <w:t>b</w:t>
      </w:r>
      <w:proofErr w:type="gramEnd"/>
      <w:r w:rsidRPr="00D34CA0">
        <w:rPr>
          <w:rFonts w:ascii="Aptos Light" w:hAnsi="Aptos Light"/>
          <w:b/>
          <w:sz w:val="22"/>
          <w:szCs w:val="22"/>
          <w:shd w:val="clear" w:color="auto" w:fill="DDDDDD"/>
        </w:rPr>
        <w:t xml:space="preserve"> </w:t>
      </w:r>
      <w:r w:rsidRPr="00D34CA0">
        <w:rPr>
          <w:rFonts w:ascii="Aptos Light" w:hAnsi="Aptos Light"/>
          <w:sz w:val="22"/>
          <w:szCs w:val="22"/>
          <w:shd w:val="clear" w:color="auto" w:fill="DDDDDD"/>
        </w:rPr>
        <w:t>I</w:t>
      </w:r>
      <w:r w:rsidRPr="00D34CA0">
        <w:rPr>
          <w:rFonts w:ascii="Aptos Light" w:hAnsi="Aptos Light"/>
          <w:sz w:val="22"/>
          <w:szCs w:val="22"/>
          <w:u w:val="single"/>
          <w:shd w:val="clear" w:color="auto" w:fill="DDDDDD"/>
        </w:rPr>
        <w:t xml:space="preserve">         </w:t>
      </w:r>
      <w:proofErr w:type="spellStart"/>
      <w:r w:rsidRPr="00D34CA0">
        <w:rPr>
          <w:rFonts w:ascii="Aptos Light" w:hAnsi="Aptos Light"/>
          <w:sz w:val="22"/>
          <w:szCs w:val="22"/>
          <w:shd w:val="clear" w:color="auto" w:fill="DDDDDD"/>
        </w:rPr>
        <w:t>I</w:t>
      </w:r>
      <w:proofErr w:type="spellEnd"/>
      <w:r w:rsidRPr="00D34CA0">
        <w:rPr>
          <w:rFonts w:ascii="Aptos Light" w:hAnsi="Aptos Light"/>
          <w:sz w:val="22"/>
          <w:szCs w:val="22"/>
          <w:shd w:val="clear" w:color="auto" w:fill="DDDDDD"/>
        </w:rPr>
        <w:t xml:space="preserve">  nouveau-nés allaités à la sortie qui ont été alimentés au moins une fois au biberon,</w:t>
      </w:r>
    </w:p>
    <w:p w14:paraId="65EB8CE6" w14:textId="77777777" w:rsidR="00D876B6" w:rsidRPr="00D34CA0" w:rsidRDefault="00D876B6">
      <w:pPr>
        <w:tabs>
          <w:tab w:val="left" w:pos="567"/>
          <w:tab w:val="left" w:pos="851"/>
          <w:tab w:val="left" w:pos="7513"/>
          <w:tab w:val="right" w:pos="9639"/>
        </w:tabs>
        <w:spacing w:line="360" w:lineRule="auto"/>
        <w:jc w:val="both"/>
        <w:rPr>
          <w:rFonts w:ascii="Aptos Light" w:hAnsi="Aptos Light"/>
        </w:rPr>
      </w:pPr>
      <w:r w:rsidRPr="00D34CA0">
        <w:rPr>
          <w:rFonts w:ascii="Aptos Light" w:hAnsi="Aptos Light"/>
          <w:b/>
          <w:sz w:val="22"/>
          <w:szCs w:val="22"/>
          <w:shd w:val="clear" w:color="auto" w:fill="DDDDDD"/>
        </w:rPr>
        <w:tab/>
      </w:r>
      <w:proofErr w:type="gramStart"/>
      <w:r w:rsidRPr="00D34CA0">
        <w:rPr>
          <w:rFonts w:ascii="Aptos Light" w:hAnsi="Aptos Light"/>
          <w:sz w:val="22"/>
          <w:szCs w:val="22"/>
          <w:shd w:val="clear" w:color="auto" w:fill="DDDDDD"/>
        </w:rPr>
        <w:t>quel</w:t>
      </w:r>
      <w:proofErr w:type="gramEnd"/>
      <w:r w:rsidRPr="00D34CA0">
        <w:rPr>
          <w:rFonts w:ascii="Aptos Light" w:hAnsi="Aptos Light"/>
          <w:sz w:val="22"/>
          <w:szCs w:val="22"/>
          <w:shd w:val="clear" w:color="auto" w:fill="DDDDDD"/>
        </w:rPr>
        <w:t xml:space="preserve"> que soit le contenu du biberon (y compris du lait de leur mère)</w:t>
      </w:r>
      <w:r w:rsidRPr="00D34CA0">
        <w:rPr>
          <w:rFonts w:ascii="Aptos Light" w:hAnsi="Aptos Light"/>
          <w:sz w:val="22"/>
          <w:szCs w:val="22"/>
          <w:shd w:val="clear" w:color="auto" w:fill="DDDDDD"/>
        </w:rPr>
        <w:tab/>
        <w:t>I</w:t>
      </w:r>
      <w:r w:rsidRPr="00D34CA0">
        <w:rPr>
          <w:rFonts w:ascii="Aptos Light" w:hAnsi="Aptos Light"/>
          <w:sz w:val="22"/>
          <w:szCs w:val="22"/>
          <w:u w:val="single"/>
          <w:shd w:val="clear" w:color="auto" w:fill="DDDDDD"/>
        </w:rPr>
        <w:t xml:space="preserve">       </w:t>
      </w:r>
      <w:proofErr w:type="spellStart"/>
      <w:r w:rsidRPr="00D34CA0">
        <w:rPr>
          <w:rFonts w:ascii="Aptos Light" w:hAnsi="Aptos Light"/>
          <w:sz w:val="22"/>
          <w:szCs w:val="22"/>
          <w:shd w:val="clear" w:color="auto" w:fill="DDDDDD"/>
        </w:rPr>
        <w:t>I</w:t>
      </w:r>
      <w:proofErr w:type="spellEnd"/>
      <w:r w:rsidRPr="00D34CA0">
        <w:rPr>
          <w:rFonts w:ascii="Aptos Light" w:hAnsi="Aptos Light"/>
          <w:sz w:val="22"/>
          <w:szCs w:val="22"/>
          <w:shd w:val="clear" w:color="auto" w:fill="DDDDDD"/>
        </w:rPr>
        <w:t xml:space="preserve"> %  (</w:t>
      </w:r>
      <w:r w:rsidRPr="00D34CA0">
        <w:rPr>
          <w:rFonts w:ascii="Aptos Light" w:hAnsi="Aptos Light"/>
          <w:b/>
          <w:sz w:val="22"/>
          <w:szCs w:val="22"/>
          <w:shd w:val="clear" w:color="auto" w:fill="DDDDDD"/>
        </w:rPr>
        <w:t xml:space="preserve">b </w:t>
      </w:r>
      <w:r w:rsidRPr="00D34CA0">
        <w:rPr>
          <w:rFonts w:ascii="Aptos Light" w:hAnsi="Aptos Light"/>
          <w:sz w:val="22"/>
          <w:szCs w:val="22"/>
          <w:shd w:val="clear" w:color="auto" w:fill="DDDDDD"/>
        </w:rPr>
        <w:t xml:space="preserve">/ </w:t>
      </w:r>
      <w:r w:rsidRPr="00D34CA0">
        <w:rPr>
          <w:rFonts w:ascii="Aptos Light" w:hAnsi="Aptos Light"/>
          <w:b/>
          <w:bCs/>
          <w:sz w:val="22"/>
          <w:szCs w:val="22"/>
          <w:shd w:val="clear" w:color="auto" w:fill="DDDDDD"/>
        </w:rPr>
        <w:t xml:space="preserve">a </w:t>
      </w:r>
      <w:r w:rsidRPr="00D34CA0">
        <w:rPr>
          <w:rFonts w:ascii="Aptos Light" w:hAnsi="Aptos Light"/>
          <w:sz w:val="22"/>
          <w:szCs w:val="22"/>
          <w:shd w:val="clear" w:color="auto" w:fill="DDDDDD"/>
        </w:rPr>
        <w:t xml:space="preserve"> </w:t>
      </w:r>
      <w:r w:rsidRPr="00D34CA0">
        <w:rPr>
          <w:rFonts w:ascii="Aptos Light" w:eastAsia="Symbol" w:hAnsi="Aptos Light"/>
          <w:sz w:val="22"/>
          <w:szCs w:val="22"/>
          <w:shd w:val="clear" w:color="auto" w:fill="DDDDDD"/>
        </w:rPr>
        <w:t>´</w:t>
      </w:r>
      <w:r w:rsidRPr="00D34CA0">
        <w:rPr>
          <w:rFonts w:ascii="Aptos Light" w:hAnsi="Aptos Light"/>
          <w:sz w:val="22"/>
          <w:szCs w:val="22"/>
          <w:shd w:val="clear" w:color="auto" w:fill="DDDDDD"/>
        </w:rPr>
        <w:t xml:space="preserve"> 100)</w:t>
      </w:r>
    </w:p>
    <w:p w14:paraId="188933C4" w14:textId="77777777" w:rsidR="00D876B6" w:rsidRPr="00D34CA0" w:rsidRDefault="00D876B6">
      <w:pPr>
        <w:tabs>
          <w:tab w:val="left" w:pos="567"/>
          <w:tab w:val="left" w:pos="851"/>
          <w:tab w:val="left" w:pos="7513"/>
          <w:tab w:val="right" w:pos="9639"/>
        </w:tabs>
        <w:spacing w:line="360" w:lineRule="auto"/>
        <w:jc w:val="both"/>
        <w:rPr>
          <w:rFonts w:ascii="Aptos Light" w:hAnsi="Aptos Light"/>
          <w:sz w:val="22"/>
          <w:szCs w:val="22"/>
          <w:shd w:val="clear" w:color="auto" w:fill="DDDDDD"/>
        </w:rPr>
      </w:pPr>
    </w:p>
    <w:p w14:paraId="6293A25E" w14:textId="77777777" w:rsidR="00D876B6" w:rsidRPr="00D34CA0" w:rsidRDefault="00D876B6">
      <w:pPr>
        <w:tabs>
          <w:tab w:val="left" w:pos="567"/>
          <w:tab w:val="left" w:pos="7513"/>
        </w:tabs>
        <w:spacing w:line="360" w:lineRule="auto"/>
        <w:jc w:val="both"/>
        <w:rPr>
          <w:rFonts w:ascii="Aptos Light" w:hAnsi="Aptos Light"/>
        </w:rPr>
      </w:pPr>
      <w:proofErr w:type="gramStart"/>
      <w:r w:rsidRPr="00D34CA0">
        <w:rPr>
          <w:rFonts w:ascii="Aptos Light" w:hAnsi="Aptos Light"/>
          <w:b/>
          <w:sz w:val="22"/>
          <w:szCs w:val="22"/>
          <w:shd w:val="clear" w:color="auto" w:fill="DDDDDD"/>
        </w:rPr>
        <w:t>p</w:t>
      </w:r>
      <w:proofErr w:type="gramEnd"/>
      <w:r w:rsidRPr="00D34CA0">
        <w:rPr>
          <w:rFonts w:ascii="Aptos Light" w:hAnsi="Aptos Light"/>
          <w:b/>
          <w:sz w:val="22"/>
          <w:szCs w:val="22"/>
          <w:shd w:val="clear" w:color="auto" w:fill="DDDDDD"/>
        </w:rPr>
        <w:t xml:space="preserve"> </w:t>
      </w:r>
      <w:r w:rsidRPr="00D34CA0">
        <w:rPr>
          <w:rFonts w:ascii="Aptos Light" w:hAnsi="Aptos Light"/>
          <w:sz w:val="22"/>
          <w:szCs w:val="22"/>
          <w:shd w:val="clear" w:color="auto" w:fill="DDDDDD"/>
        </w:rPr>
        <w:t>I</w:t>
      </w:r>
      <w:r w:rsidRPr="00D34CA0">
        <w:rPr>
          <w:rFonts w:ascii="Aptos Light" w:hAnsi="Aptos Light"/>
          <w:sz w:val="22"/>
          <w:szCs w:val="22"/>
          <w:u w:val="single"/>
          <w:shd w:val="clear" w:color="auto" w:fill="DDDDDD"/>
        </w:rPr>
        <w:t xml:space="preserve">         </w:t>
      </w:r>
      <w:proofErr w:type="spellStart"/>
      <w:r w:rsidRPr="00D34CA0">
        <w:rPr>
          <w:rFonts w:ascii="Aptos Light" w:hAnsi="Aptos Light"/>
          <w:sz w:val="22"/>
          <w:szCs w:val="22"/>
          <w:shd w:val="clear" w:color="auto" w:fill="DDDDDD"/>
        </w:rPr>
        <w:t>I</w:t>
      </w:r>
      <w:proofErr w:type="spellEnd"/>
      <w:r w:rsidRPr="00D34CA0">
        <w:rPr>
          <w:rFonts w:ascii="Aptos Light" w:hAnsi="Aptos Light"/>
          <w:sz w:val="22"/>
          <w:szCs w:val="22"/>
          <w:shd w:val="clear" w:color="auto" w:fill="DDDDDD"/>
        </w:rPr>
        <w:t xml:space="preserve">  nouveau-nés </w:t>
      </w:r>
      <w:r w:rsidRPr="00D34CA0">
        <w:rPr>
          <w:rFonts w:ascii="Aptos Light" w:hAnsi="Aptos Light"/>
          <w:b/>
          <w:bCs/>
          <w:sz w:val="22"/>
          <w:szCs w:val="22"/>
          <w:shd w:val="clear" w:color="auto" w:fill="DDDDDD"/>
        </w:rPr>
        <w:t>non allaités à la sortie</w:t>
      </w:r>
      <w:r w:rsidRPr="00D34CA0">
        <w:rPr>
          <w:rFonts w:ascii="Aptos Light" w:hAnsi="Aptos Light"/>
          <w:sz w:val="22"/>
          <w:szCs w:val="22"/>
          <w:shd w:val="clear" w:color="auto" w:fill="DDDDDD"/>
        </w:rPr>
        <w:tab/>
        <w:t>I</w:t>
      </w:r>
      <w:r w:rsidRPr="00D34CA0">
        <w:rPr>
          <w:rFonts w:ascii="Aptos Light" w:hAnsi="Aptos Light"/>
          <w:sz w:val="22"/>
          <w:szCs w:val="22"/>
          <w:u w:val="single"/>
          <w:shd w:val="clear" w:color="auto" w:fill="DDDDDD"/>
        </w:rPr>
        <w:t xml:space="preserve">       </w:t>
      </w:r>
      <w:proofErr w:type="spellStart"/>
      <w:r w:rsidRPr="00D34CA0">
        <w:rPr>
          <w:rFonts w:ascii="Aptos Light" w:hAnsi="Aptos Light"/>
          <w:sz w:val="22"/>
          <w:szCs w:val="22"/>
          <w:shd w:val="clear" w:color="auto" w:fill="DDDDDD"/>
        </w:rPr>
        <w:t>I</w:t>
      </w:r>
      <w:proofErr w:type="spellEnd"/>
      <w:r w:rsidRPr="00D34CA0">
        <w:rPr>
          <w:rFonts w:ascii="Aptos Light" w:hAnsi="Aptos Light"/>
          <w:sz w:val="22"/>
          <w:szCs w:val="22"/>
          <w:shd w:val="clear" w:color="auto" w:fill="DDDDDD"/>
        </w:rPr>
        <w:t xml:space="preserve"> %  (</w:t>
      </w:r>
      <w:r w:rsidRPr="00D34CA0">
        <w:rPr>
          <w:rFonts w:ascii="Aptos Light" w:hAnsi="Aptos Light"/>
          <w:b/>
          <w:sz w:val="22"/>
          <w:szCs w:val="22"/>
          <w:shd w:val="clear" w:color="auto" w:fill="DDDDDD"/>
        </w:rPr>
        <w:t xml:space="preserve">p </w:t>
      </w:r>
      <w:r w:rsidRPr="00D34CA0">
        <w:rPr>
          <w:rFonts w:ascii="Aptos Light" w:hAnsi="Aptos Light"/>
          <w:b/>
          <w:bCs/>
          <w:sz w:val="22"/>
          <w:szCs w:val="22"/>
          <w:shd w:val="clear" w:color="auto" w:fill="DDDDDD"/>
        </w:rPr>
        <w:t>/ n</w:t>
      </w:r>
      <w:r w:rsidRPr="00D34CA0">
        <w:rPr>
          <w:rFonts w:ascii="Aptos Light" w:hAnsi="Aptos Light"/>
          <w:sz w:val="22"/>
          <w:szCs w:val="22"/>
          <w:shd w:val="clear" w:color="auto" w:fill="DDDDDD"/>
        </w:rPr>
        <w:t xml:space="preserve">  </w:t>
      </w:r>
      <w:r w:rsidRPr="00D34CA0">
        <w:rPr>
          <w:rFonts w:ascii="Aptos Light" w:eastAsia="Symbol" w:hAnsi="Aptos Light"/>
          <w:sz w:val="22"/>
          <w:szCs w:val="22"/>
          <w:shd w:val="clear" w:color="auto" w:fill="DDDDDD"/>
        </w:rPr>
        <w:t>´</w:t>
      </w:r>
      <w:r w:rsidRPr="00D34CA0">
        <w:rPr>
          <w:rFonts w:ascii="Aptos Light" w:hAnsi="Aptos Light"/>
          <w:sz w:val="22"/>
          <w:szCs w:val="22"/>
          <w:shd w:val="clear" w:color="auto" w:fill="DDDDDD"/>
        </w:rPr>
        <w:t xml:space="preserve"> 100)</w:t>
      </w:r>
    </w:p>
    <w:p w14:paraId="54C8EAE1" w14:textId="77777777" w:rsidR="00D876B6" w:rsidRPr="00D34CA0" w:rsidRDefault="00D876B6" w:rsidP="005F064B">
      <w:pPr>
        <w:tabs>
          <w:tab w:val="left" w:pos="567"/>
        </w:tabs>
        <w:spacing w:line="360" w:lineRule="auto"/>
        <w:jc w:val="both"/>
        <w:rPr>
          <w:rFonts w:ascii="Aptos Light" w:hAnsi="Aptos Light"/>
        </w:rPr>
      </w:pPr>
      <w:proofErr w:type="gramStart"/>
      <w:r w:rsidRPr="00D34CA0">
        <w:rPr>
          <w:rFonts w:ascii="Aptos Light" w:hAnsi="Aptos Light"/>
          <w:sz w:val="22"/>
          <w:szCs w:val="22"/>
          <w:shd w:val="clear" w:color="auto" w:fill="DDDDDD"/>
        </w:rPr>
        <w:t>dont</w:t>
      </w:r>
      <w:proofErr w:type="gramEnd"/>
      <w:r w:rsidRPr="00D34CA0">
        <w:rPr>
          <w:rFonts w:ascii="Aptos Light" w:hAnsi="Aptos Light"/>
          <w:sz w:val="22"/>
          <w:szCs w:val="22"/>
          <w:shd w:val="clear" w:color="auto" w:fill="DDDDDD"/>
        </w:rPr>
        <w:t xml:space="preserve"> </w:t>
      </w:r>
      <w:r w:rsidRPr="00D34CA0">
        <w:rPr>
          <w:rFonts w:ascii="Aptos Light" w:hAnsi="Aptos Light"/>
          <w:b/>
          <w:sz w:val="22"/>
          <w:szCs w:val="22"/>
          <w:shd w:val="clear" w:color="auto" w:fill="DDDDDD"/>
        </w:rPr>
        <w:t>p’</w:t>
      </w:r>
      <w:r w:rsidRPr="00D34CA0">
        <w:rPr>
          <w:rFonts w:ascii="Aptos Light" w:hAnsi="Aptos Light"/>
          <w:sz w:val="22"/>
          <w:szCs w:val="22"/>
          <w:shd w:val="clear" w:color="auto" w:fill="DDDDDD"/>
        </w:rPr>
        <w:t xml:space="preserve"> I</w:t>
      </w:r>
      <w:r w:rsidRPr="00D34CA0">
        <w:rPr>
          <w:rFonts w:ascii="Aptos Light" w:hAnsi="Aptos Light"/>
          <w:sz w:val="22"/>
          <w:szCs w:val="22"/>
          <w:u w:val="single"/>
          <w:shd w:val="clear" w:color="auto" w:fill="DDDDDD"/>
        </w:rPr>
        <w:t xml:space="preserve">         </w:t>
      </w:r>
      <w:proofErr w:type="spellStart"/>
      <w:r w:rsidRPr="00D34CA0">
        <w:rPr>
          <w:rFonts w:ascii="Aptos Light" w:hAnsi="Aptos Light"/>
          <w:sz w:val="22"/>
          <w:szCs w:val="22"/>
          <w:shd w:val="clear" w:color="auto" w:fill="DDDDDD"/>
        </w:rPr>
        <w:t>I</w:t>
      </w:r>
      <w:proofErr w:type="spellEnd"/>
      <w:r w:rsidRPr="00D34CA0">
        <w:rPr>
          <w:rFonts w:ascii="Aptos Light" w:hAnsi="Aptos Light"/>
          <w:sz w:val="22"/>
          <w:szCs w:val="22"/>
          <w:shd w:val="clear" w:color="auto" w:fill="DDDDDD"/>
        </w:rPr>
        <w:t xml:space="preserve">  en cas d’arrêt d’allaitement maternel pendant le séjour en maternité</w:t>
      </w:r>
      <w:r w:rsidRPr="00D34CA0">
        <w:rPr>
          <w:rFonts w:ascii="Aptos Light" w:hAnsi="Aptos Light"/>
          <w:b/>
          <w:color w:val="FF0000"/>
          <w:sz w:val="22"/>
          <w:szCs w:val="22"/>
          <w:shd w:val="clear" w:color="auto" w:fill="DDDDDD"/>
        </w:rPr>
        <w:t>**</w:t>
      </w:r>
      <w:r w:rsidRPr="00D34CA0">
        <w:rPr>
          <w:rFonts w:ascii="Aptos Light" w:hAnsi="Aptos Light"/>
          <w:sz w:val="22"/>
          <w:szCs w:val="22"/>
          <w:shd w:val="clear" w:color="auto" w:fill="DDDDDD"/>
        </w:rPr>
        <w:t xml:space="preserve"> </w:t>
      </w:r>
      <w:r w:rsidRPr="00D34CA0">
        <w:rPr>
          <w:rFonts w:ascii="Aptos Light" w:hAnsi="Aptos Light"/>
          <w:sz w:val="22"/>
          <w:szCs w:val="22"/>
          <w:shd w:val="clear" w:color="auto" w:fill="DDDDDD"/>
        </w:rPr>
        <w:tab/>
      </w:r>
      <w:r w:rsidRPr="00D34CA0">
        <w:rPr>
          <w:rFonts w:ascii="Aptos Light" w:hAnsi="Aptos Light"/>
          <w:sz w:val="22"/>
          <w:szCs w:val="22"/>
          <w:shd w:val="clear" w:color="auto" w:fill="DDDDDD"/>
        </w:rPr>
        <w:tab/>
        <w:t>I</w:t>
      </w:r>
      <w:r w:rsidRPr="00D34CA0">
        <w:rPr>
          <w:rFonts w:ascii="Aptos Light" w:hAnsi="Aptos Light"/>
          <w:sz w:val="22"/>
          <w:szCs w:val="22"/>
          <w:u w:val="single"/>
          <w:shd w:val="clear" w:color="auto" w:fill="DDDDDD"/>
        </w:rPr>
        <w:t xml:space="preserve">       </w:t>
      </w:r>
      <w:proofErr w:type="spellStart"/>
      <w:r w:rsidRPr="00D34CA0">
        <w:rPr>
          <w:rFonts w:ascii="Aptos Light" w:hAnsi="Aptos Light"/>
          <w:sz w:val="22"/>
          <w:szCs w:val="22"/>
          <w:shd w:val="clear" w:color="auto" w:fill="DDDDDD"/>
        </w:rPr>
        <w:t>I</w:t>
      </w:r>
      <w:proofErr w:type="spellEnd"/>
      <w:r w:rsidRPr="00D34CA0">
        <w:rPr>
          <w:rFonts w:ascii="Aptos Light" w:hAnsi="Aptos Light"/>
          <w:sz w:val="22"/>
          <w:szCs w:val="22"/>
          <w:shd w:val="clear" w:color="auto" w:fill="DDDDDD"/>
        </w:rPr>
        <w:t xml:space="preserve"> %  (</w:t>
      </w:r>
      <w:r w:rsidRPr="00D34CA0">
        <w:rPr>
          <w:rFonts w:ascii="Aptos Light" w:hAnsi="Aptos Light"/>
          <w:b/>
          <w:sz w:val="22"/>
          <w:szCs w:val="22"/>
          <w:shd w:val="clear" w:color="auto" w:fill="DDDDDD"/>
        </w:rPr>
        <w:t xml:space="preserve">p’ </w:t>
      </w:r>
      <w:r w:rsidRPr="00D34CA0">
        <w:rPr>
          <w:rFonts w:ascii="Aptos Light" w:hAnsi="Aptos Light"/>
          <w:b/>
          <w:bCs/>
          <w:sz w:val="22"/>
          <w:szCs w:val="22"/>
          <w:shd w:val="clear" w:color="auto" w:fill="DDDDDD"/>
        </w:rPr>
        <w:t>/ n</w:t>
      </w:r>
      <w:r w:rsidRPr="00D34CA0">
        <w:rPr>
          <w:rFonts w:ascii="Aptos Light" w:hAnsi="Aptos Light"/>
          <w:sz w:val="22"/>
          <w:szCs w:val="22"/>
          <w:shd w:val="clear" w:color="auto" w:fill="DDDDDD"/>
        </w:rPr>
        <w:t xml:space="preserve">  </w:t>
      </w:r>
      <w:r w:rsidRPr="00D34CA0">
        <w:rPr>
          <w:rFonts w:ascii="Aptos Light" w:eastAsia="Symbol" w:hAnsi="Aptos Light"/>
          <w:sz w:val="22"/>
          <w:szCs w:val="22"/>
          <w:shd w:val="clear" w:color="auto" w:fill="DDDDDD"/>
        </w:rPr>
        <w:t>´</w:t>
      </w:r>
      <w:r w:rsidRPr="00D34CA0">
        <w:rPr>
          <w:rFonts w:ascii="Aptos Light" w:hAnsi="Aptos Light"/>
          <w:sz w:val="22"/>
          <w:szCs w:val="22"/>
          <w:shd w:val="clear" w:color="auto" w:fill="DDDDDD"/>
        </w:rPr>
        <w:t xml:space="preserve"> 100)</w:t>
      </w:r>
    </w:p>
    <w:p w14:paraId="3AE7A7CF" w14:textId="77777777" w:rsidR="00D876B6" w:rsidRPr="00D34CA0" w:rsidRDefault="00D876B6">
      <w:pPr>
        <w:tabs>
          <w:tab w:val="left" w:pos="567"/>
          <w:tab w:val="left" w:pos="7513"/>
        </w:tabs>
        <w:spacing w:line="360" w:lineRule="auto"/>
        <w:jc w:val="both"/>
        <w:rPr>
          <w:rFonts w:ascii="Aptos Light" w:hAnsi="Aptos Light"/>
        </w:rPr>
      </w:pPr>
      <w:proofErr w:type="gramStart"/>
      <w:r w:rsidRPr="00D34CA0">
        <w:rPr>
          <w:rFonts w:ascii="Aptos Light" w:hAnsi="Aptos Light"/>
          <w:sz w:val="22"/>
          <w:szCs w:val="22"/>
          <w:shd w:val="clear" w:color="auto" w:fill="DDDDDD"/>
        </w:rPr>
        <w:t>ou</w:t>
      </w:r>
      <w:proofErr w:type="gramEnd"/>
      <w:r w:rsidRPr="00D34CA0">
        <w:rPr>
          <w:rFonts w:ascii="Aptos Light" w:hAnsi="Aptos Light"/>
          <w:sz w:val="22"/>
          <w:szCs w:val="22"/>
          <w:shd w:val="clear" w:color="auto" w:fill="DDDDDD"/>
        </w:rPr>
        <w:t xml:space="preserve"> </w:t>
      </w:r>
      <w:r w:rsidRPr="00D34CA0">
        <w:rPr>
          <w:rFonts w:ascii="Aptos Light" w:hAnsi="Aptos Light"/>
          <w:b/>
          <w:bCs/>
          <w:sz w:val="22"/>
          <w:szCs w:val="22"/>
          <w:shd w:val="clear" w:color="auto" w:fill="DDDDDD"/>
        </w:rPr>
        <w:t>p’’</w:t>
      </w:r>
      <w:r w:rsidRPr="00D34CA0">
        <w:rPr>
          <w:rFonts w:ascii="Aptos Light" w:hAnsi="Aptos Light"/>
          <w:sz w:val="22"/>
          <w:szCs w:val="22"/>
          <w:shd w:val="clear" w:color="auto" w:fill="DDDDDD"/>
        </w:rPr>
        <w:t xml:space="preserve"> I</w:t>
      </w:r>
      <w:r w:rsidRPr="00D34CA0">
        <w:rPr>
          <w:rFonts w:ascii="Aptos Light" w:hAnsi="Aptos Light"/>
          <w:sz w:val="22"/>
          <w:szCs w:val="22"/>
          <w:u w:val="single"/>
          <w:shd w:val="clear" w:color="auto" w:fill="DDDDDD"/>
        </w:rPr>
        <w:t xml:space="preserve">         </w:t>
      </w:r>
      <w:proofErr w:type="spellStart"/>
      <w:r w:rsidRPr="00D34CA0">
        <w:rPr>
          <w:rFonts w:ascii="Aptos Light" w:hAnsi="Aptos Light"/>
          <w:sz w:val="22"/>
          <w:szCs w:val="22"/>
          <w:shd w:val="clear" w:color="auto" w:fill="DDDDDD"/>
        </w:rPr>
        <w:t>I</w:t>
      </w:r>
      <w:proofErr w:type="spellEnd"/>
      <w:r w:rsidRPr="00D34CA0">
        <w:rPr>
          <w:rFonts w:ascii="Aptos Light" w:hAnsi="Aptos Light"/>
          <w:sz w:val="22"/>
          <w:szCs w:val="22"/>
          <w:shd w:val="clear" w:color="auto" w:fill="DDDDDD"/>
        </w:rPr>
        <w:t xml:space="preserve">  sur indication médicale (contre-indication à l'allaitement maternel) </w:t>
      </w:r>
      <w:r w:rsidRPr="00D34CA0">
        <w:rPr>
          <w:rFonts w:ascii="Aptos Light" w:hAnsi="Aptos Light"/>
          <w:color w:val="FF0000"/>
          <w:sz w:val="22"/>
          <w:szCs w:val="22"/>
          <w:shd w:val="clear" w:color="auto" w:fill="DDDDDD"/>
        </w:rPr>
        <w:t xml:space="preserve">***           </w:t>
      </w:r>
      <w:r w:rsidRPr="00D34CA0">
        <w:rPr>
          <w:rFonts w:ascii="Aptos Light" w:hAnsi="Aptos Light"/>
          <w:color w:val="FF0000"/>
          <w:sz w:val="22"/>
          <w:szCs w:val="22"/>
          <w:shd w:val="clear" w:color="auto" w:fill="DDDDDD"/>
        </w:rPr>
        <w:tab/>
      </w:r>
      <w:r w:rsidRPr="00D34CA0">
        <w:rPr>
          <w:rFonts w:ascii="Aptos Light" w:hAnsi="Aptos Light"/>
          <w:sz w:val="22"/>
          <w:szCs w:val="22"/>
          <w:shd w:val="clear" w:color="auto" w:fill="DDDDDD"/>
        </w:rPr>
        <w:t>I</w:t>
      </w:r>
      <w:r w:rsidRPr="00D34CA0">
        <w:rPr>
          <w:rFonts w:ascii="Aptos Light" w:hAnsi="Aptos Light"/>
          <w:sz w:val="22"/>
          <w:szCs w:val="22"/>
          <w:u w:val="single"/>
          <w:shd w:val="clear" w:color="auto" w:fill="DDDDDD"/>
        </w:rPr>
        <w:t xml:space="preserve">       </w:t>
      </w:r>
      <w:proofErr w:type="spellStart"/>
      <w:r w:rsidRPr="00D34CA0">
        <w:rPr>
          <w:rFonts w:ascii="Aptos Light" w:hAnsi="Aptos Light"/>
          <w:sz w:val="22"/>
          <w:szCs w:val="22"/>
          <w:shd w:val="clear" w:color="auto" w:fill="DDDDDD"/>
        </w:rPr>
        <w:t>I</w:t>
      </w:r>
      <w:proofErr w:type="spellEnd"/>
      <w:r w:rsidRPr="00D34CA0">
        <w:rPr>
          <w:rFonts w:ascii="Aptos Light" w:hAnsi="Aptos Light"/>
          <w:sz w:val="22"/>
          <w:szCs w:val="22"/>
          <w:shd w:val="clear" w:color="auto" w:fill="DDDDDD"/>
        </w:rPr>
        <w:t xml:space="preserve"> %  (</w:t>
      </w:r>
      <w:r w:rsidRPr="00D34CA0">
        <w:rPr>
          <w:rFonts w:ascii="Aptos Light" w:hAnsi="Aptos Light"/>
          <w:b/>
          <w:bCs/>
          <w:sz w:val="22"/>
          <w:szCs w:val="22"/>
          <w:shd w:val="clear" w:color="auto" w:fill="DDDDDD"/>
        </w:rPr>
        <w:t>p’’ / n</w:t>
      </w:r>
      <w:r w:rsidRPr="00D34CA0">
        <w:rPr>
          <w:rFonts w:ascii="Aptos Light" w:hAnsi="Aptos Light"/>
          <w:sz w:val="22"/>
          <w:szCs w:val="22"/>
          <w:shd w:val="clear" w:color="auto" w:fill="DDDDDD"/>
        </w:rPr>
        <w:t xml:space="preserve">  </w:t>
      </w:r>
      <w:r w:rsidRPr="00D34CA0">
        <w:rPr>
          <w:rFonts w:ascii="Aptos Light" w:eastAsia="Symbol" w:hAnsi="Aptos Light"/>
          <w:sz w:val="22"/>
          <w:szCs w:val="22"/>
          <w:shd w:val="clear" w:color="auto" w:fill="DDDDDD"/>
        </w:rPr>
        <w:t>´</w:t>
      </w:r>
      <w:r w:rsidRPr="00D34CA0">
        <w:rPr>
          <w:rFonts w:ascii="Aptos Light" w:hAnsi="Aptos Light"/>
          <w:sz w:val="22"/>
          <w:szCs w:val="22"/>
          <w:shd w:val="clear" w:color="auto" w:fill="DDDDDD"/>
        </w:rPr>
        <w:t xml:space="preserve"> 100)</w:t>
      </w:r>
    </w:p>
    <w:p w14:paraId="641D8385" w14:textId="77777777" w:rsidR="00D876B6" w:rsidRPr="00D34CA0" w:rsidRDefault="00D876B6">
      <w:pPr>
        <w:tabs>
          <w:tab w:val="left" w:pos="567"/>
          <w:tab w:val="left" w:pos="7513"/>
        </w:tabs>
        <w:spacing w:line="360" w:lineRule="auto"/>
        <w:jc w:val="both"/>
        <w:rPr>
          <w:rFonts w:ascii="Aptos Light" w:hAnsi="Aptos Light"/>
        </w:rPr>
      </w:pPr>
      <w:proofErr w:type="gramStart"/>
      <w:r w:rsidRPr="00D34CA0">
        <w:rPr>
          <w:rFonts w:ascii="Aptos Light" w:hAnsi="Aptos Light"/>
          <w:sz w:val="22"/>
          <w:szCs w:val="22"/>
          <w:shd w:val="clear" w:color="auto" w:fill="DDDDDD"/>
        </w:rPr>
        <w:t>ou</w:t>
      </w:r>
      <w:proofErr w:type="gramEnd"/>
      <w:r w:rsidRPr="00D34CA0">
        <w:rPr>
          <w:rFonts w:ascii="Aptos Light" w:hAnsi="Aptos Light"/>
          <w:sz w:val="22"/>
          <w:szCs w:val="22"/>
          <w:shd w:val="clear" w:color="auto" w:fill="DDDDDD"/>
        </w:rPr>
        <w:t xml:space="preserve"> </w:t>
      </w:r>
      <w:r w:rsidRPr="00D34CA0">
        <w:rPr>
          <w:rFonts w:ascii="Aptos Light" w:hAnsi="Aptos Light"/>
          <w:b/>
          <w:sz w:val="22"/>
          <w:szCs w:val="22"/>
          <w:shd w:val="clear" w:color="auto" w:fill="DDDDDD"/>
        </w:rPr>
        <w:t>p’’’</w:t>
      </w:r>
      <w:r w:rsidRPr="00D34CA0">
        <w:rPr>
          <w:rFonts w:ascii="Aptos Light" w:hAnsi="Aptos Light"/>
          <w:sz w:val="22"/>
          <w:szCs w:val="22"/>
          <w:shd w:val="clear" w:color="auto" w:fill="DDDDDD"/>
        </w:rPr>
        <w:t xml:space="preserve"> I</w:t>
      </w:r>
      <w:r w:rsidRPr="00D34CA0">
        <w:rPr>
          <w:rFonts w:ascii="Aptos Light" w:hAnsi="Aptos Light"/>
          <w:sz w:val="22"/>
          <w:szCs w:val="22"/>
          <w:u w:val="single"/>
          <w:shd w:val="clear" w:color="auto" w:fill="DDDDDD"/>
        </w:rPr>
        <w:t xml:space="preserve">         </w:t>
      </w:r>
      <w:proofErr w:type="spellStart"/>
      <w:r w:rsidRPr="00D34CA0">
        <w:rPr>
          <w:rFonts w:ascii="Aptos Light" w:hAnsi="Aptos Light"/>
          <w:sz w:val="22"/>
          <w:szCs w:val="22"/>
          <w:shd w:val="clear" w:color="auto" w:fill="DDDDDD"/>
        </w:rPr>
        <w:t>I</w:t>
      </w:r>
      <w:proofErr w:type="spellEnd"/>
      <w:r w:rsidRPr="00D34CA0">
        <w:rPr>
          <w:rFonts w:ascii="Aptos Light" w:hAnsi="Aptos Light"/>
          <w:sz w:val="22"/>
          <w:szCs w:val="22"/>
          <w:shd w:val="clear" w:color="auto" w:fill="DDDDDD"/>
        </w:rPr>
        <w:t xml:space="preserve">  sur décision de la mère</w:t>
      </w:r>
      <w:r w:rsidRPr="00D34CA0">
        <w:rPr>
          <w:rFonts w:ascii="Aptos Light" w:hAnsi="Aptos Light"/>
          <w:color w:val="FF0000"/>
          <w:sz w:val="22"/>
          <w:szCs w:val="22"/>
          <w:shd w:val="clear" w:color="auto" w:fill="DDDDDD"/>
        </w:rPr>
        <w:t xml:space="preserve">***                                                                                </w:t>
      </w:r>
      <w:r w:rsidRPr="00D34CA0">
        <w:rPr>
          <w:rFonts w:ascii="Aptos Light" w:hAnsi="Aptos Light"/>
          <w:sz w:val="22"/>
          <w:szCs w:val="22"/>
          <w:shd w:val="clear" w:color="auto" w:fill="DDDDDD"/>
        </w:rPr>
        <w:t xml:space="preserve"> </w:t>
      </w:r>
      <w:r w:rsidRPr="00D34CA0">
        <w:rPr>
          <w:rFonts w:ascii="Aptos Light" w:hAnsi="Aptos Light"/>
          <w:sz w:val="22"/>
          <w:szCs w:val="22"/>
          <w:shd w:val="clear" w:color="auto" w:fill="DDDDDD"/>
        </w:rPr>
        <w:tab/>
        <w:t>I</w:t>
      </w:r>
      <w:r w:rsidRPr="00D34CA0">
        <w:rPr>
          <w:rFonts w:ascii="Aptos Light" w:hAnsi="Aptos Light"/>
          <w:sz w:val="22"/>
          <w:szCs w:val="22"/>
          <w:u w:val="single"/>
          <w:shd w:val="clear" w:color="auto" w:fill="DDDDDD"/>
        </w:rPr>
        <w:t xml:space="preserve">       </w:t>
      </w:r>
      <w:proofErr w:type="spellStart"/>
      <w:r w:rsidRPr="00D34CA0">
        <w:rPr>
          <w:rFonts w:ascii="Aptos Light" w:hAnsi="Aptos Light"/>
          <w:sz w:val="22"/>
          <w:szCs w:val="22"/>
          <w:shd w:val="clear" w:color="auto" w:fill="DDDDDD"/>
        </w:rPr>
        <w:t>I</w:t>
      </w:r>
      <w:proofErr w:type="spellEnd"/>
      <w:r w:rsidRPr="00D34CA0">
        <w:rPr>
          <w:rFonts w:ascii="Aptos Light" w:hAnsi="Aptos Light"/>
          <w:sz w:val="22"/>
          <w:szCs w:val="22"/>
          <w:shd w:val="clear" w:color="auto" w:fill="DDDDDD"/>
        </w:rPr>
        <w:t xml:space="preserve"> %  (</w:t>
      </w:r>
      <w:r w:rsidRPr="00D34CA0">
        <w:rPr>
          <w:rFonts w:ascii="Aptos Light" w:hAnsi="Aptos Light"/>
          <w:b/>
          <w:sz w:val="22"/>
          <w:szCs w:val="22"/>
          <w:shd w:val="clear" w:color="auto" w:fill="DDDDDD"/>
        </w:rPr>
        <w:t xml:space="preserve">p’’’ </w:t>
      </w:r>
      <w:r w:rsidRPr="00D34CA0">
        <w:rPr>
          <w:rFonts w:ascii="Aptos Light" w:hAnsi="Aptos Light"/>
          <w:b/>
          <w:bCs/>
          <w:sz w:val="22"/>
          <w:szCs w:val="22"/>
          <w:shd w:val="clear" w:color="auto" w:fill="DDDDDD"/>
        </w:rPr>
        <w:t>/ n</w:t>
      </w:r>
      <w:r w:rsidRPr="00D34CA0">
        <w:rPr>
          <w:rFonts w:ascii="Aptos Light" w:hAnsi="Aptos Light"/>
          <w:sz w:val="22"/>
          <w:szCs w:val="22"/>
          <w:shd w:val="clear" w:color="auto" w:fill="DDDDDD"/>
        </w:rPr>
        <w:t xml:space="preserve">  </w:t>
      </w:r>
      <w:r w:rsidRPr="00D34CA0">
        <w:rPr>
          <w:rFonts w:ascii="Aptos Light" w:eastAsia="Symbol" w:hAnsi="Aptos Light"/>
          <w:sz w:val="22"/>
          <w:szCs w:val="22"/>
          <w:shd w:val="clear" w:color="auto" w:fill="DDDDDD"/>
        </w:rPr>
        <w:t>´</w:t>
      </w:r>
      <w:r w:rsidRPr="00D34CA0">
        <w:rPr>
          <w:rFonts w:ascii="Aptos Light" w:hAnsi="Aptos Light"/>
          <w:sz w:val="22"/>
          <w:szCs w:val="22"/>
          <w:shd w:val="clear" w:color="auto" w:fill="DDDDDD"/>
        </w:rPr>
        <w:t>100)</w:t>
      </w:r>
    </w:p>
    <w:p w14:paraId="5B4B5E8E" w14:textId="77777777" w:rsidR="00D876B6" w:rsidRPr="00D34CA0" w:rsidRDefault="00D876B6">
      <w:pPr>
        <w:spacing w:line="360" w:lineRule="auto"/>
        <w:jc w:val="both"/>
        <w:rPr>
          <w:rFonts w:ascii="Aptos Light" w:hAnsi="Aptos Light"/>
          <w:b/>
          <w:iCs/>
          <w:color w:val="FF0000"/>
          <w:sz w:val="22"/>
          <w:szCs w:val="22"/>
          <w:shd w:val="clear" w:color="auto" w:fill="CCCCCC"/>
        </w:rPr>
      </w:pPr>
    </w:p>
    <w:p w14:paraId="7577543C" w14:textId="77777777" w:rsidR="00D876B6" w:rsidRPr="00D34CA0" w:rsidRDefault="00D876B6">
      <w:pPr>
        <w:spacing w:line="360" w:lineRule="auto"/>
        <w:jc w:val="both"/>
        <w:rPr>
          <w:rFonts w:ascii="Aptos Light" w:hAnsi="Aptos Light"/>
        </w:rPr>
      </w:pPr>
      <w:r w:rsidRPr="00D34CA0">
        <w:rPr>
          <w:rFonts w:ascii="Aptos Light" w:hAnsi="Aptos Light"/>
          <w:b/>
          <w:iCs/>
          <w:color w:val="FF0000"/>
          <w:sz w:val="22"/>
          <w:szCs w:val="22"/>
          <w:shd w:val="clear" w:color="auto" w:fill="DDDDDD"/>
        </w:rPr>
        <w:t>*</w:t>
      </w:r>
      <w:r w:rsidRPr="00D34CA0">
        <w:rPr>
          <w:rFonts w:ascii="Aptos Light" w:hAnsi="Aptos Light"/>
          <w:i/>
          <w:iCs/>
          <w:sz w:val="22"/>
          <w:szCs w:val="22"/>
          <w:shd w:val="clear" w:color="auto" w:fill="DDDDDD"/>
        </w:rPr>
        <w:t xml:space="preserve">Le lait de lactarium issu de Don anonyme d’autres mères est considéré comme un complément et n’est donc pas comptabilisé dans (e). </w:t>
      </w:r>
    </w:p>
    <w:p w14:paraId="7DE77C27" w14:textId="77777777" w:rsidR="00D876B6" w:rsidRPr="00D34CA0" w:rsidRDefault="00D876B6">
      <w:pPr>
        <w:spacing w:line="360" w:lineRule="auto"/>
        <w:jc w:val="both"/>
        <w:rPr>
          <w:rFonts w:ascii="Aptos Light" w:hAnsi="Aptos Light"/>
        </w:rPr>
      </w:pPr>
      <w:r w:rsidRPr="00D34CA0">
        <w:rPr>
          <w:rFonts w:ascii="Aptos Light" w:hAnsi="Aptos Light"/>
          <w:b/>
          <w:iCs/>
          <w:color w:val="FF0000"/>
          <w:sz w:val="22"/>
          <w:szCs w:val="22"/>
          <w:shd w:val="clear" w:color="auto" w:fill="DDDDDD"/>
        </w:rPr>
        <w:t>**</w:t>
      </w:r>
      <w:r w:rsidRPr="00D34CA0">
        <w:rPr>
          <w:rFonts w:ascii="Aptos Light" w:hAnsi="Aptos Light"/>
          <w:iCs/>
          <w:sz w:val="22"/>
          <w:szCs w:val="22"/>
          <w:shd w:val="clear" w:color="auto" w:fill="DDDDDD"/>
        </w:rPr>
        <w:t xml:space="preserve"> Une seule tétée en salle de naissance n’est pas considérée comme allaitement maternel</w:t>
      </w:r>
    </w:p>
    <w:p w14:paraId="3492D5D6" w14:textId="77777777" w:rsidR="00D876B6" w:rsidRPr="00D34CA0" w:rsidRDefault="00D876B6">
      <w:pPr>
        <w:spacing w:line="360" w:lineRule="auto"/>
        <w:jc w:val="both"/>
        <w:rPr>
          <w:rFonts w:ascii="Aptos Light" w:hAnsi="Aptos Light"/>
        </w:rPr>
      </w:pPr>
      <w:r w:rsidRPr="00D34CA0">
        <w:rPr>
          <w:rFonts w:ascii="Aptos Light" w:hAnsi="Aptos Light"/>
          <w:color w:val="FF0000"/>
          <w:sz w:val="22"/>
          <w:szCs w:val="22"/>
          <w:shd w:val="clear" w:color="auto" w:fill="DDDDDD"/>
        </w:rPr>
        <w:t>***</w:t>
      </w:r>
      <w:r w:rsidRPr="00D34CA0">
        <w:rPr>
          <w:rFonts w:ascii="Aptos Light" w:hAnsi="Aptos Light"/>
          <w:iCs/>
          <w:color w:val="FF0000"/>
          <w:sz w:val="22"/>
          <w:szCs w:val="22"/>
          <w:shd w:val="clear" w:color="auto" w:fill="DDDDDD"/>
        </w:rPr>
        <w:t xml:space="preserve"> </w:t>
      </w:r>
      <w:r w:rsidRPr="00D34CA0">
        <w:rPr>
          <w:rFonts w:ascii="Aptos Light" w:hAnsi="Aptos Light"/>
          <w:iCs/>
          <w:sz w:val="22"/>
          <w:szCs w:val="22"/>
          <w:shd w:val="clear" w:color="auto" w:fill="DDDDDD"/>
        </w:rPr>
        <w:t>p’’ et p’’’ n’ont jamais reçu de lait maternel</w:t>
      </w:r>
    </w:p>
    <w:p w14:paraId="3C348C03" w14:textId="77777777" w:rsidR="00D876B6" w:rsidRPr="00D34CA0" w:rsidRDefault="00D876B6">
      <w:pPr>
        <w:tabs>
          <w:tab w:val="left" w:pos="1985"/>
          <w:tab w:val="left" w:pos="2836"/>
        </w:tabs>
        <w:spacing w:line="360" w:lineRule="auto"/>
        <w:ind w:left="1418" w:right="1415" w:hanging="1418"/>
        <w:jc w:val="both"/>
        <w:rPr>
          <w:rFonts w:ascii="Aptos Light" w:hAnsi="Aptos Light"/>
        </w:rPr>
      </w:pPr>
      <w:r w:rsidRPr="00D34CA0">
        <w:rPr>
          <w:rFonts w:ascii="Aptos Light" w:hAnsi="Aptos Light"/>
          <w:sz w:val="22"/>
          <w:szCs w:val="22"/>
          <w:shd w:val="clear" w:color="auto" w:fill="DDDDDD"/>
        </w:rPr>
        <w:lastRenderedPageBreak/>
        <w:t>D'où viennent ces données sur l'alimentation des nouveau-nés ?</w:t>
      </w:r>
    </w:p>
    <w:p w14:paraId="46EC2243" w14:textId="0005BEFA" w:rsidR="00D876B6" w:rsidRPr="00D34CA0" w:rsidRDefault="00D876B6">
      <w:pPr>
        <w:tabs>
          <w:tab w:val="left" w:pos="709"/>
        </w:tabs>
        <w:spacing w:before="60" w:line="360" w:lineRule="auto"/>
        <w:jc w:val="both"/>
        <w:rPr>
          <w:rFonts w:ascii="Aptos Light" w:hAnsi="Aptos Light"/>
        </w:rPr>
      </w:pPr>
      <w:r w:rsidRPr="00D34CA0">
        <w:rPr>
          <w:rFonts w:ascii="Aptos Light" w:hAnsi="Aptos Light"/>
          <w:sz w:val="22"/>
          <w:szCs w:val="22"/>
          <w:shd w:val="clear" w:color="auto" w:fill="DDDDDD"/>
        </w:rPr>
        <w:tab/>
      </w:r>
      <w:sdt>
        <w:sdtPr>
          <w:rPr>
            <w:rFonts w:ascii="Aptos Light" w:hAnsi="Aptos Light"/>
            <w:sz w:val="22"/>
            <w:szCs w:val="22"/>
            <w:shd w:val="clear" w:color="auto" w:fill="DDDDDD"/>
          </w:rPr>
          <w:id w:val="303889423"/>
          <w14:checkbox>
            <w14:checked w14:val="0"/>
            <w14:checkedState w14:val="2612" w14:font="MS Gothic"/>
            <w14:uncheckedState w14:val="2610" w14:font="MS Gothic"/>
          </w14:checkbox>
        </w:sdtPr>
        <w:sdtContent>
          <w:r w:rsidR="005B5043">
            <w:rPr>
              <w:rFonts w:ascii="MS Gothic" w:eastAsia="MS Gothic" w:hAnsi="MS Gothic" w:hint="eastAsia"/>
              <w:sz w:val="22"/>
              <w:szCs w:val="22"/>
              <w:shd w:val="clear" w:color="auto" w:fill="DDDDDD"/>
            </w:rPr>
            <w:t>☐</w:t>
          </w:r>
        </w:sdtContent>
      </w:sdt>
      <w:r w:rsidRPr="00D34CA0">
        <w:rPr>
          <w:rFonts w:ascii="Aptos Light" w:hAnsi="Aptos Light"/>
          <w:sz w:val="22"/>
          <w:szCs w:val="22"/>
          <w:shd w:val="clear" w:color="auto" w:fill="DDDDDD"/>
        </w:rPr>
        <w:t xml:space="preserve"> Revue des dossiers            </w:t>
      </w:r>
      <w:sdt>
        <w:sdtPr>
          <w:rPr>
            <w:rFonts w:ascii="Aptos Light" w:hAnsi="Aptos Light"/>
            <w:sz w:val="22"/>
            <w:szCs w:val="22"/>
            <w:shd w:val="clear" w:color="auto" w:fill="DDDDDD"/>
          </w:rPr>
          <w:id w:val="1091513295"/>
          <w14:checkbox>
            <w14:checked w14:val="0"/>
            <w14:checkedState w14:val="2612" w14:font="MS Gothic"/>
            <w14:uncheckedState w14:val="2610" w14:font="MS Gothic"/>
          </w14:checkbox>
        </w:sdtPr>
        <w:sdtContent>
          <w:r w:rsidR="005B5043">
            <w:rPr>
              <w:rFonts w:ascii="MS Gothic" w:eastAsia="MS Gothic" w:hAnsi="MS Gothic" w:hint="eastAsia"/>
              <w:sz w:val="22"/>
              <w:szCs w:val="22"/>
              <w:shd w:val="clear" w:color="auto" w:fill="DDDDDD"/>
            </w:rPr>
            <w:t>☐</w:t>
          </w:r>
        </w:sdtContent>
      </w:sdt>
      <w:r w:rsidRPr="00D34CA0">
        <w:rPr>
          <w:rFonts w:ascii="Aptos Light" w:hAnsi="Aptos Light"/>
          <w:sz w:val="22"/>
          <w:szCs w:val="22"/>
          <w:shd w:val="clear" w:color="auto" w:fill="DDDDDD"/>
        </w:rPr>
        <w:t xml:space="preserve"> Recueil systématique dans un registre papier ou informatisé</w:t>
      </w:r>
    </w:p>
    <w:p w14:paraId="6BEB2FA4" w14:textId="77777777" w:rsidR="00D876B6" w:rsidRPr="00D34CA0" w:rsidRDefault="00D876B6">
      <w:pPr>
        <w:tabs>
          <w:tab w:val="left" w:pos="709"/>
        </w:tabs>
        <w:spacing w:before="60" w:line="360" w:lineRule="auto"/>
        <w:jc w:val="both"/>
        <w:rPr>
          <w:rFonts w:ascii="Aptos Light" w:hAnsi="Aptos Light"/>
          <w:sz w:val="22"/>
          <w:szCs w:val="22"/>
          <w:shd w:val="clear" w:color="auto" w:fill="DDDDDD"/>
        </w:rPr>
      </w:pPr>
    </w:p>
    <w:p w14:paraId="388F9579" w14:textId="77777777" w:rsidR="00D876B6" w:rsidRPr="00D34CA0" w:rsidRDefault="00D876B6">
      <w:pPr>
        <w:spacing w:line="360" w:lineRule="auto"/>
        <w:ind w:left="284" w:right="140" w:hanging="284"/>
        <w:jc w:val="both"/>
        <w:rPr>
          <w:rFonts w:ascii="Aptos Light" w:hAnsi="Aptos Light"/>
        </w:rPr>
      </w:pPr>
      <w:r w:rsidRPr="00D34CA0">
        <w:rPr>
          <w:rFonts w:ascii="Aptos Light" w:hAnsi="Aptos Light"/>
          <w:sz w:val="22"/>
          <w:szCs w:val="22"/>
          <w:shd w:val="clear" w:color="auto" w:fill="DDDDDD"/>
        </w:rPr>
        <w:t xml:space="preserve">Décrire les modalités de recueil des données sur l’alimentation qui vous ont permis de calculer les résultats ci-dessus : </w:t>
      </w:r>
    </w:p>
    <w:p w14:paraId="77661633" w14:textId="5DBD79C1" w:rsidR="00D876B6" w:rsidRPr="00D34CA0" w:rsidRDefault="00D876B6">
      <w:pPr>
        <w:spacing w:line="360" w:lineRule="auto"/>
        <w:ind w:right="113"/>
        <w:jc w:val="both"/>
        <w:rPr>
          <w:rFonts w:ascii="Aptos Light" w:hAnsi="Aptos Light"/>
        </w:rPr>
      </w:pPr>
      <w:r w:rsidRPr="00D34CA0">
        <w:rPr>
          <w:rFonts w:ascii="Aptos Light" w:hAnsi="Aptos Light"/>
          <w:color w:val="000000"/>
          <w:sz w:val="22"/>
          <w:szCs w:val="22"/>
          <w:shd w:val="clear" w:color="auto" w:fill="DDDDDD"/>
        </w:rPr>
        <w:t>………………………………………………………………………………………………………………………………………………………………………………………………………………………………………………………………………………………………………………………………………………………………………………………………………………………………………………………………………</w:t>
      </w:r>
    </w:p>
    <w:p w14:paraId="226E9B2A" w14:textId="77777777" w:rsidR="00D876B6" w:rsidRPr="00D34CA0" w:rsidRDefault="00D876B6">
      <w:pPr>
        <w:tabs>
          <w:tab w:val="left" w:pos="567"/>
          <w:tab w:val="left" w:pos="709"/>
        </w:tabs>
        <w:spacing w:before="60" w:after="60" w:line="360" w:lineRule="auto"/>
        <w:jc w:val="both"/>
        <w:rPr>
          <w:rFonts w:ascii="Aptos Light" w:hAnsi="Aptos Light"/>
        </w:rPr>
      </w:pPr>
      <w:r w:rsidRPr="00D34CA0">
        <w:rPr>
          <w:rFonts w:ascii="Aptos Light" w:hAnsi="Aptos Light"/>
          <w:b/>
          <w:bCs/>
          <w:sz w:val="22"/>
          <w:szCs w:val="22"/>
          <w:shd w:val="clear" w:color="auto" w:fill="DDDDDD"/>
        </w:rPr>
        <w:t>Taux d'allaitement des</w:t>
      </w:r>
      <w:r w:rsidRPr="00D34CA0">
        <w:rPr>
          <w:rFonts w:ascii="Aptos Light" w:hAnsi="Aptos Light"/>
          <w:sz w:val="22"/>
          <w:szCs w:val="22"/>
          <w:shd w:val="clear" w:color="auto" w:fill="DDDDDD"/>
        </w:rPr>
        <w:t xml:space="preserve"> </w:t>
      </w:r>
      <w:r w:rsidRPr="00D34CA0">
        <w:rPr>
          <w:rFonts w:ascii="Aptos Light" w:hAnsi="Aptos Light"/>
          <w:b/>
          <w:sz w:val="22"/>
          <w:szCs w:val="22"/>
          <w:shd w:val="clear" w:color="auto" w:fill="DDDDDD"/>
        </w:rPr>
        <w:t>années précédentes</w:t>
      </w:r>
      <w:r w:rsidRPr="00D34CA0">
        <w:rPr>
          <w:rFonts w:ascii="Aptos Light" w:hAnsi="Aptos Light"/>
          <w:sz w:val="22"/>
          <w:szCs w:val="22"/>
          <w:shd w:val="clear" w:color="auto" w:fill="DDDDDD"/>
        </w:rPr>
        <w:t xml:space="preserve"> : </w:t>
      </w:r>
    </w:p>
    <w:tbl>
      <w:tblPr>
        <w:tblW w:w="0" w:type="auto"/>
        <w:jc w:val="center"/>
        <w:tblLayout w:type="fixed"/>
        <w:tblCellMar>
          <w:left w:w="70" w:type="dxa"/>
          <w:right w:w="70" w:type="dxa"/>
        </w:tblCellMar>
        <w:tblLook w:val="0000" w:firstRow="0" w:lastRow="0" w:firstColumn="0" w:lastColumn="0" w:noHBand="0" w:noVBand="0"/>
      </w:tblPr>
      <w:tblGrid>
        <w:gridCol w:w="4683"/>
        <w:gridCol w:w="1135"/>
        <w:gridCol w:w="1059"/>
        <w:gridCol w:w="1079"/>
        <w:gridCol w:w="1125"/>
      </w:tblGrid>
      <w:tr w:rsidR="00D876B6" w:rsidRPr="00D34CA0" w14:paraId="7D9C92B7" w14:textId="77777777">
        <w:trPr>
          <w:trHeight w:val="340"/>
          <w:jc w:val="center"/>
        </w:trPr>
        <w:tc>
          <w:tcPr>
            <w:tcW w:w="4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35ED2" w14:textId="77777777" w:rsidR="00D876B6" w:rsidRPr="00D34CA0" w:rsidRDefault="00D876B6">
            <w:pPr>
              <w:widowControl w:val="0"/>
              <w:tabs>
                <w:tab w:val="left" w:pos="601"/>
                <w:tab w:val="left" w:pos="743"/>
              </w:tabs>
              <w:spacing w:before="60" w:line="360" w:lineRule="auto"/>
              <w:ind w:left="34"/>
              <w:jc w:val="both"/>
              <w:rPr>
                <w:rFonts w:ascii="Aptos Light" w:hAnsi="Aptos Light"/>
              </w:rPr>
            </w:pPr>
            <w:r w:rsidRPr="00D34CA0">
              <w:rPr>
                <w:rFonts w:ascii="Aptos Light" w:hAnsi="Aptos Light"/>
                <w:sz w:val="22"/>
                <w:szCs w:val="22"/>
                <w:shd w:val="clear" w:color="auto" w:fill="DDDDDD"/>
              </w:rPr>
              <w:t>Années</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9597C" w14:textId="77777777" w:rsidR="00D876B6" w:rsidRPr="00D34CA0" w:rsidRDefault="00D876B6">
            <w:pPr>
              <w:widowControl w:val="0"/>
              <w:tabs>
                <w:tab w:val="left" w:pos="567"/>
                <w:tab w:val="left" w:pos="709"/>
              </w:tabs>
              <w:snapToGrid w:val="0"/>
              <w:spacing w:before="60" w:line="360" w:lineRule="auto"/>
              <w:jc w:val="both"/>
              <w:rPr>
                <w:rFonts w:ascii="Aptos Light" w:hAnsi="Aptos Light"/>
                <w:sz w:val="22"/>
                <w:szCs w:val="22"/>
                <w:shd w:val="clear" w:color="auto" w:fill="DDDDDD"/>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AB08D" w14:textId="77777777" w:rsidR="00D876B6" w:rsidRPr="00D34CA0" w:rsidRDefault="00D876B6">
            <w:pPr>
              <w:widowControl w:val="0"/>
              <w:tabs>
                <w:tab w:val="left" w:pos="567"/>
                <w:tab w:val="left" w:pos="709"/>
              </w:tabs>
              <w:snapToGrid w:val="0"/>
              <w:spacing w:before="60" w:line="360" w:lineRule="auto"/>
              <w:jc w:val="both"/>
              <w:rPr>
                <w:rFonts w:ascii="Aptos Light" w:hAnsi="Aptos Light"/>
                <w:sz w:val="22"/>
                <w:szCs w:val="22"/>
                <w:shd w:val="clear" w:color="auto" w:fill="DDDDDD"/>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40E80" w14:textId="77777777" w:rsidR="00D876B6" w:rsidRPr="00D34CA0" w:rsidRDefault="00D876B6">
            <w:pPr>
              <w:widowControl w:val="0"/>
              <w:tabs>
                <w:tab w:val="left" w:pos="567"/>
                <w:tab w:val="left" w:pos="709"/>
              </w:tabs>
              <w:snapToGrid w:val="0"/>
              <w:spacing w:before="60" w:line="360" w:lineRule="auto"/>
              <w:jc w:val="both"/>
              <w:rPr>
                <w:rFonts w:ascii="Aptos Light" w:hAnsi="Aptos Light"/>
                <w:sz w:val="22"/>
                <w:szCs w:val="22"/>
                <w:shd w:val="clear" w:color="auto" w:fill="DDDDDD"/>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D3951" w14:textId="77777777" w:rsidR="00D876B6" w:rsidRPr="00D34CA0" w:rsidRDefault="00D876B6">
            <w:pPr>
              <w:widowControl w:val="0"/>
              <w:tabs>
                <w:tab w:val="left" w:pos="567"/>
                <w:tab w:val="left" w:pos="709"/>
              </w:tabs>
              <w:snapToGrid w:val="0"/>
              <w:spacing w:before="60" w:line="360" w:lineRule="auto"/>
              <w:jc w:val="both"/>
              <w:rPr>
                <w:rFonts w:ascii="Aptos Light" w:hAnsi="Aptos Light"/>
                <w:sz w:val="22"/>
                <w:szCs w:val="22"/>
                <w:shd w:val="clear" w:color="auto" w:fill="DDDDDD"/>
              </w:rPr>
            </w:pPr>
          </w:p>
        </w:tc>
      </w:tr>
      <w:tr w:rsidR="00D876B6" w:rsidRPr="00D34CA0" w14:paraId="2F18D76F" w14:textId="77777777">
        <w:trPr>
          <w:trHeight w:val="454"/>
          <w:jc w:val="center"/>
        </w:trPr>
        <w:tc>
          <w:tcPr>
            <w:tcW w:w="4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582D1" w14:textId="77777777" w:rsidR="00D876B6" w:rsidRPr="00D34CA0" w:rsidRDefault="00D876B6">
            <w:pPr>
              <w:widowControl w:val="0"/>
              <w:tabs>
                <w:tab w:val="left" w:pos="601"/>
                <w:tab w:val="left" w:pos="743"/>
              </w:tabs>
              <w:spacing w:before="60" w:line="360" w:lineRule="auto"/>
              <w:ind w:left="34"/>
              <w:jc w:val="both"/>
              <w:rPr>
                <w:rFonts w:ascii="Aptos Light" w:hAnsi="Aptos Light"/>
              </w:rPr>
            </w:pPr>
            <w:r w:rsidRPr="00D34CA0">
              <w:rPr>
                <w:rFonts w:ascii="Aptos Light" w:hAnsi="Aptos Light"/>
                <w:sz w:val="22"/>
                <w:szCs w:val="22"/>
                <w:shd w:val="clear" w:color="auto" w:fill="DDDDDD"/>
              </w:rPr>
              <w:t>% d’allaitement exclusif à la maternité [</w:t>
            </w:r>
            <w:proofErr w:type="gramStart"/>
            <w:r w:rsidRPr="00D34CA0">
              <w:rPr>
                <w:rFonts w:ascii="Aptos Light" w:hAnsi="Aptos Light"/>
                <w:b/>
                <w:bCs/>
                <w:sz w:val="22"/>
                <w:szCs w:val="22"/>
                <w:shd w:val="clear" w:color="auto" w:fill="DDDDDD"/>
              </w:rPr>
              <w:t>e</w:t>
            </w:r>
            <w:r w:rsidRPr="00D34CA0">
              <w:rPr>
                <w:rFonts w:ascii="Aptos Light" w:hAnsi="Aptos Light"/>
                <w:sz w:val="22"/>
                <w:szCs w:val="22"/>
                <w:shd w:val="clear" w:color="auto" w:fill="DDDDDD"/>
              </w:rPr>
              <w:t xml:space="preserve">]   </w:t>
            </w:r>
            <w:proofErr w:type="gramEnd"/>
            <w:r w:rsidRPr="00D34CA0">
              <w:rPr>
                <w:rFonts w:ascii="Aptos Light" w:hAnsi="Aptos Light"/>
                <w:sz w:val="22"/>
                <w:szCs w:val="22"/>
                <w:shd w:val="clear" w:color="auto" w:fill="DDDDDD"/>
              </w:rPr>
              <w:t xml:space="preserve">                 (de la naissance à la sortie du nouveau-né)</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8945F" w14:textId="77777777" w:rsidR="00D876B6" w:rsidRPr="00D34CA0" w:rsidRDefault="00D876B6">
            <w:pPr>
              <w:widowControl w:val="0"/>
              <w:tabs>
                <w:tab w:val="left" w:pos="567"/>
                <w:tab w:val="left" w:pos="709"/>
              </w:tabs>
              <w:snapToGrid w:val="0"/>
              <w:spacing w:before="60" w:line="360" w:lineRule="auto"/>
              <w:jc w:val="both"/>
              <w:rPr>
                <w:rFonts w:ascii="Aptos Light" w:hAnsi="Aptos Light"/>
                <w:sz w:val="22"/>
                <w:szCs w:val="22"/>
                <w:shd w:val="clear" w:color="auto" w:fill="DDDDDD"/>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0D182" w14:textId="77777777" w:rsidR="00D876B6" w:rsidRPr="00D34CA0" w:rsidRDefault="00D876B6">
            <w:pPr>
              <w:widowControl w:val="0"/>
              <w:tabs>
                <w:tab w:val="left" w:pos="567"/>
                <w:tab w:val="left" w:pos="709"/>
              </w:tabs>
              <w:snapToGrid w:val="0"/>
              <w:spacing w:before="60" w:line="360" w:lineRule="auto"/>
              <w:jc w:val="both"/>
              <w:rPr>
                <w:rFonts w:ascii="Aptos Light" w:hAnsi="Aptos Light"/>
                <w:sz w:val="22"/>
                <w:szCs w:val="22"/>
                <w:shd w:val="clear" w:color="auto" w:fill="DDDDDD"/>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24FA2" w14:textId="77777777" w:rsidR="00D876B6" w:rsidRPr="00D34CA0" w:rsidRDefault="00D876B6">
            <w:pPr>
              <w:widowControl w:val="0"/>
              <w:tabs>
                <w:tab w:val="left" w:pos="567"/>
                <w:tab w:val="left" w:pos="709"/>
              </w:tabs>
              <w:snapToGrid w:val="0"/>
              <w:spacing w:before="60" w:line="360" w:lineRule="auto"/>
              <w:jc w:val="both"/>
              <w:rPr>
                <w:rFonts w:ascii="Aptos Light" w:hAnsi="Aptos Light"/>
                <w:sz w:val="22"/>
                <w:szCs w:val="22"/>
                <w:shd w:val="clear" w:color="auto" w:fill="DDDDDD"/>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5A071" w14:textId="77777777" w:rsidR="00D876B6" w:rsidRPr="00D34CA0" w:rsidRDefault="00D876B6">
            <w:pPr>
              <w:widowControl w:val="0"/>
              <w:tabs>
                <w:tab w:val="left" w:pos="567"/>
                <w:tab w:val="left" w:pos="709"/>
              </w:tabs>
              <w:snapToGrid w:val="0"/>
              <w:spacing w:before="60" w:line="360" w:lineRule="auto"/>
              <w:jc w:val="both"/>
              <w:rPr>
                <w:rFonts w:ascii="Aptos Light" w:hAnsi="Aptos Light"/>
                <w:sz w:val="22"/>
                <w:szCs w:val="22"/>
                <w:shd w:val="clear" w:color="auto" w:fill="DDDDDD"/>
              </w:rPr>
            </w:pPr>
          </w:p>
        </w:tc>
      </w:tr>
    </w:tbl>
    <w:p w14:paraId="5B12E8CF" w14:textId="77777777" w:rsidR="00D876B6" w:rsidRPr="00D34CA0" w:rsidRDefault="00D876B6">
      <w:pPr>
        <w:spacing w:line="360" w:lineRule="auto"/>
        <w:jc w:val="both"/>
        <w:rPr>
          <w:rFonts w:ascii="Aptos Light" w:hAnsi="Aptos Light"/>
          <w:sz w:val="22"/>
          <w:szCs w:val="22"/>
          <w:shd w:val="clear" w:color="auto" w:fill="DDDDDD"/>
        </w:rPr>
      </w:pPr>
    </w:p>
    <w:tbl>
      <w:tblPr>
        <w:tblW w:w="0" w:type="auto"/>
        <w:jc w:val="center"/>
        <w:tblLayout w:type="fixed"/>
        <w:tblCellMar>
          <w:left w:w="70" w:type="dxa"/>
          <w:right w:w="70" w:type="dxa"/>
        </w:tblCellMar>
        <w:tblLook w:val="0000" w:firstRow="0" w:lastRow="0" w:firstColumn="0" w:lastColumn="0" w:noHBand="0" w:noVBand="0"/>
      </w:tblPr>
      <w:tblGrid>
        <w:gridCol w:w="4683"/>
        <w:gridCol w:w="1135"/>
        <w:gridCol w:w="1059"/>
        <w:gridCol w:w="1079"/>
        <w:gridCol w:w="1125"/>
      </w:tblGrid>
      <w:tr w:rsidR="00D876B6" w:rsidRPr="00D34CA0" w14:paraId="489AA170" w14:textId="77777777">
        <w:trPr>
          <w:trHeight w:val="397"/>
          <w:jc w:val="center"/>
        </w:trPr>
        <w:tc>
          <w:tcPr>
            <w:tcW w:w="4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A27DC" w14:textId="77777777" w:rsidR="00D876B6" w:rsidRPr="00D34CA0" w:rsidRDefault="00D876B6">
            <w:pPr>
              <w:widowControl w:val="0"/>
              <w:tabs>
                <w:tab w:val="left" w:pos="567"/>
                <w:tab w:val="left" w:pos="709"/>
              </w:tabs>
              <w:spacing w:before="60" w:line="360" w:lineRule="auto"/>
              <w:jc w:val="both"/>
              <w:rPr>
                <w:rFonts w:ascii="Aptos Light" w:hAnsi="Aptos Light"/>
              </w:rPr>
            </w:pPr>
            <w:r w:rsidRPr="00D34CA0">
              <w:rPr>
                <w:rFonts w:ascii="Aptos Light" w:hAnsi="Aptos Light"/>
                <w:sz w:val="22"/>
                <w:szCs w:val="22"/>
                <w:shd w:val="clear" w:color="auto" w:fill="DDDDDD"/>
              </w:rPr>
              <w:t>% d’allaitement à la sortie [</w:t>
            </w:r>
            <w:r w:rsidRPr="00D34CA0">
              <w:rPr>
                <w:rFonts w:ascii="Aptos Light" w:hAnsi="Aptos Light"/>
                <w:b/>
                <w:bCs/>
                <w:sz w:val="22"/>
                <w:szCs w:val="22"/>
                <w:shd w:val="clear" w:color="auto" w:fill="DDDDDD"/>
              </w:rPr>
              <w:t>a</w:t>
            </w:r>
            <w:r w:rsidRPr="00D34CA0">
              <w:rPr>
                <w:rFonts w:ascii="Aptos Light" w:hAnsi="Aptos Light"/>
                <w:sz w:val="22"/>
                <w:szCs w:val="22"/>
                <w:shd w:val="clear" w:color="auto" w:fill="DDDDDD"/>
              </w:rPr>
              <w:t>]</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81AE3" w14:textId="77777777" w:rsidR="00D876B6" w:rsidRPr="00D34CA0" w:rsidRDefault="00D876B6">
            <w:pPr>
              <w:widowControl w:val="0"/>
              <w:tabs>
                <w:tab w:val="left" w:pos="567"/>
                <w:tab w:val="left" w:pos="709"/>
              </w:tabs>
              <w:snapToGrid w:val="0"/>
              <w:spacing w:before="60" w:line="360" w:lineRule="auto"/>
              <w:jc w:val="both"/>
              <w:rPr>
                <w:rFonts w:ascii="Aptos Light" w:hAnsi="Aptos Light"/>
                <w:strike/>
                <w:sz w:val="22"/>
                <w:szCs w:val="22"/>
                <w:shd w:val="clear" w:color="auto" w:fill="DDDDDD"/>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C2299" w14:textId="77777777" w:rsidR="00D876B6" w:rsidRPr="00D34CA0" w:rsidRDefault="00D876B6">
            <w:pPr>
              <w:widowControl w:val="0"/>
              <w:tabs>
                <w:tab w:val="left" w:pos="567"/>
                <w:tab w:val="left" w:pos="709"/>
              </w:tabs>
              <w:snapToGrid w:val="0"/>
              <w:spacing w:before="60" w:line="360" w:lineRule="auto"/>
              <w:jc w:val="both"/>
              <w:rPr>
                <w:rFonts w:ascii="Aptos Light" w:hAnsi="Aptos Light"/>
                <w:strike/>
                <w:sz w:val="22"/>
                <w:szCs w:val="22"/>
                <w:shd w:val="clear" w:color="auto" w:fill="DDDDDD"/>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820E6" w14:textId="77777777" w:rsidR="00D876B6" w:rsidRPr="00D34CA0" w:rsidRDefault="00D876B6">
            <w:pPr>
              <w:widowControl w:val="0"/>
              <w:tabs>
                <w:tab w:val="left" w:pos="567"/>
                <w:tab w:val="left" w:pos="709"/>
              </w:tabs>
              <w:snapToGrid w:val="0"/>
              <w:spacing w:before="60" w:line="360" w:lineRule="auto"/>
              <w:jc w:val="both"/>
              <w:rPr>
                <w:rFonts w:ascii="Aptos Light" w:hAnsi="Aptos Light"/>
                <w:strike/>
                <w:sz w:val="22"/>
                <w:szCs w:val="22"/>
                <w:shd w:val="clear" w:color="auto" w:fill="DDDDDD"/>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2DECF" w14:textId="77777777" w:rsidR="00D876B6" w:rsidRPr="00D34CA0" w:rsidRDefault="00D876B6">
            <w:pPr>
              <w:widowControl w:val="0"/>
              <w:tabs>
                <w:tab w:val="left" w:pos="567"/>
                <w:tab w:val="left" w:pos="709"/>
              </w:tabs>
              <w:snapToGrid w:val="0"/>
              <w:spacing w:before="60" w:line="360" w:lineRule="auto"/>
              <w:jc w:val="both"/>
              <w:rPr>
                <w:rFonts w:ascii="Aptos Light" w:hAnsi="Aptos Light"/>
                <w:strike/>
                <w:sz w:val="22"/>
                <w:szCs w:val="22"/>
                <w:shd w:val="clear" w:color="auto" w:fill="DDDDDD"/>
              </w:rPr>
            </w:pPr>
          </w:p>
        </w:tc>
      </w:tr>
      <w:tr w:rsidR="00D876B6" w:rsidRPr="00D34CA0" w14:paraId="1CF26095" w14:textId="77777777">
        <w:trPr>
          <w:trHeight w:val="397"/>
          <w:jc w:val="center"/>
        </w:trPr>
        <w:tc>
          <w:tcPr>
            <w:tcW w:w="4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0114A" w14:textId="77777777" w:rsidR="00D876B6" w:rsidRPr="00D34CA0" w:rsidRDefault="00D876B6">
            <w:pPr>
              <w:widowControl w:val="0"/>
              <w:tabs>
                <w:tab w:val="left" w:pos="567"/>
                <w:tab w:val="left" w:pos="709"/>
              </w:tabs>
              <w:spacing w:before="60" w:line="360" w:lineRule="auto"/>
              <w:jc w:val="both"/>
              <w:rPr>
                <w:rFonts w:ascii="Aptos Light" w:hAnsi="Aptos Light"/>
              </w:rPr>
            </w:pPr>
            <w:r w:rsidRPr="00D34CA0">
              <w:rPr>
                <w:rFonts w:ascii="Aptos Light" w:hAnsi="Aptos Light"/>
                <w:sz w:val="22"/>
                <w:szCs w:val="22"/>
                <w:shd w:val="clear" w:color="auto" w:fill="DDDDDD"/>
              </w:rPr>
              <w:t>% de bébés allaités recevant des compléments [</w:t>
            </w:r>
            <w:r w:rsidRPr="00D34CA0">
              <w:rPr>
                <w:rFonts w:ascii="Aptos Light" w:hAnsi="Aptos Light"/>
                <w:b/>
                <w:bCs/>
                <w:sz w:val="22"/>
                <w:szCs w:val="22"/>
                <w:shd w:val="clear" w:color="auto" w:fill="DDDDDD"/>
              </w:rPr>
              <w:t>c</w:t>
            </w:r>
            <w:r w:rsidRPr="00D34CA0">
              <w:rPr>
                <w:rFonts w:ascii="Aptos Light" w:hAnsi="Aptos Light"/>
                <w:sz w:val="22"/>
                <w:szCs w:val="22"/>
                <w:shd w:val="clear" w:color="auto" w:fill="DDDDDD"/>
              </w:rPr>
              <w:t>]</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4284A" w14:textId="77777777" w:rsidR="00D876B6" w:rsidRPr="00D34CA0" w:rsidRDefault="00D876B6">
            <w:pPr>
              <w:widowControl w:val="0"/>
              <w:tabs>
                <w:tab w:val="left" w:pos="567"/>
                <w:tab w:val="left" w:pos="709"/>
              </w:tabs>
              <w:snapToGrid w:val="0"/>
              <w:spacing w:before="60" w:line="360" w:lineRule="auto"/>
              <w:jc w:val="both"/>
              <w:rPr>
                <w:rFonts w:ascii="Aptos Light" w:hAnsi="Aptos Light"/>
                <w:sz w:val="22"/>
                <w:szCs w:val="22"/>
                <w:shd w:val="clear" w:color="auto" w:fill="DDDDDD"/>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A61A4" w14:textId="77777777" w:rsidR="00D876B6" w:rsidRPr="00D34CA0" w:rsidRDefault="00D876B6">
            <w:pPr>
              <w:widowControl w:val="0"/>
              <w:tabs>
                <w:tab w:val="left" w:pos="567"/>
                <w:tab w:val="left" w:pos="709"/>
              </w:tabs>
              <w:snapToGrid w:val="0"/>
              <w:spacing w:before="60" w:line="360" w:lineRule="auto"/>
              <w:jc w:val="both"/>
              <w:rPr>
                <w:rFonts w:ascii="Aptos Light" w:hAnsi="Aptos Light"/>
                <w:sz w:val="22"/>
                <w:szCs w:val="22"/>
                <w:shd w:val="clear" w:color="auto" w:fill="DDDDDD"/>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0CAB5" w14:textId="77777777" w:rsidR="00D876B6" w:rsidRPr="00D34CA0" w:rsidRDefault="00D876B6">
            <w:pPr>
              <w:widowControl w:val="0"/>
              <w:tabs>
                <w:tab w:val="left" w:pos="567"/>
                <w:tab w:val="left" w:pos="709"/>
              </w:tabs>
              <w:snapToGrid w:val="0"/>
              <w:spacing w:before="60" w:line="360" w:lineRule="auto"/>
              <w:jc w:val="both"/>
              <w:rPr>
                <w:rFonts w:ascii="Aptos Light" w:hAnsi="Aptos Light"/>
                <w:sz w:val="22"/>
                <w:szCs w:val="22"/>
                <w:shd w:val="clear" w:color="auto" w:fill="DDDDDD"/>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D84F4" w14:textId="77777777" w:rsidR="00D876B6" w:rsidRPr="00D34CA0" w:rsidRDefault="00D876B6">
            <w:pPr>
              <w:widowControl w:val="0"/>
              <w:tabs>
                <w:tab w:val="left" w:pos="567"/>
                <w:tab w:val="left" w:pos="709"/>
              </w:tabs>
              <w:snapToGrid w:val="0"/>
              <w:spacing w:before="60" w:line="360" w:lineRule="auto"/>
              <w:jc w:val="both"/>
              <w:rPr>
                <w:rFonts w:ascii="Aptos Light" w:hAnsi="Aptos Light"/>
                <w:sz w:val="22"/>
                <w:szCs w:val="22"/>
                <w:shd w:val="clear" w:color="auto" w:fill="DDDDDD"/>
              </w:rPr>
            </w:pPr>
          </w:p>
        </w:tc>
      </w:tr>
      <w:tr w:rsidR="00D876B6" w:rsidRPr="00D34CA0" w14:paraId="7C6E3694" w14:textId="77777777">
        <w:trPr>
          <w:trHeight w:val="397"/>
          <w:jc w:val="center"/>
        </w:trPr>
        <w:tc>
          <w:tcPr>
            <w:tcW w:w="4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FE2BD" w14:textId="77777777" w:rsidR="00D876B6" w:rsidRPr="00D34CA0" w:rsidRDefault="00D876B6">
            <w:pPr>
              <w:widowControl w:val="0"/>
              <w:tabs>
                <w:tab w:val="left" w:pos="567"/>
                <w:tab w:val="left" w:pos="709"/>
              </w:tabs>
              <w:spacing w:before="60" w:line="360" w:lineRule="auto"/>
              <w:jc w:val="both"/>
              <w:rPr>
                <w:rFonts w:ascii="Aptos Light" w:hAnsi="Aptos Light"/>
              </w:rPr>
            </w:pPr>
            <w:r w:rsidRPr="00D34CA0">
              <w:rPr>
                <w:rFonts w:ascii="Aptos Light" w:hAnsi="Aptos Light"/>
                <w:sz w:val="22"/>
                <w:szCs w:val="22"/>
                <w:shd w:val="clear" w:color="auto" w:fill="DDDDDD"/>
              </w:rPr>
              <w:t>% d'arrêts d'allaitement maternel pendant le séjour [</w:t>
            </w:r>
            <w:r w:rsidRPr="00D34CA0">
              <w:rPr>
                <w:rFonts w:ascii="Aptos Light" w:hAnsi="Aptos Light"/>
                <w:b/>
                <w:sz w:val="22"/>
                <w:szCs w:val="22"/>
                <w:shd w:val="clear" w:color="auto" w:fill="DDDDDD"/>
              </w:rPr>
              <w:t>p'</w:t>
            </w:r>
            <w:r w:rsidRPr="00D34CA0">
              <w:rPr>
                <w:rFonts w:ascii="Aptos Light" w:hAnsi="Aptos Light"/>
                <w:sz w:val="22"/>
                <w:szCs w:val="22"/>
                <w:shd w:val="clear" w:color="auto" w:fill="DDDDDD"/>
              </w:rPr>
              <w:t>]</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A1F62" w14:textId="77777777" w:rsidR="00D876B6" w:rsidRPr="00D34CA0" w:rsidRDefault="00D876B6">
            <w:pPr>
              <w:widowControl w:val="0"/>
              <w:tabs>
                <w:tab w:val="left" w:pos="567"/>
                <w:tab w:val="left" w:pos="709"/>
              </w:tabs>
              <w:snapToGrid w:val="0"/>
              <w:spacing w:before="60" w:line="360" w:lineRule="auto"/>
              <w:jc w:val="both"/>
              <w:rPr>
                <w:rFonts w:ascii="Aptos Light" w:hAnsi="Aptos Light"/>
                <w:sz w:val="22"/>
                <w:szCs w:val="22"/>
                <w:shd w:val="clear" w:color="auto" w:fill="DDDDDD"/>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2F1AE" w14:textId="77777777" w:rsidR="00D876B6" w:rsidRPr="00D34CA0" w:rsidRDefault="00D876B6">
            <w:pPr>
              <w:widowControl w:val="0"/>
              <w:tabs>
                <w:tab w:val="left" w:pos="567"/>
                <w:tab w:val="left" w:pos="709"/>
              </w:tabs>
              <w:snapToGrid w:val="0"/>
              <w:spacing w:before="60" w:line="360" w:lineRule="auto"/>
              <w:jc w:val="both"/>
              <w:rPr>
                <w:rFonts w:ascii="Aptos Light" w:hAnsi="Aptos Light"/>
                <w:sz w:val="22"/>
                <w:szCs w:val="22"/>
                <w:shd w:val="clear" w:color="auto" w:fill="DDDDDD"/>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E7C73" w14:textId="77777777" w:rsidR="00D876B6" w:rsidRPr="00D34CA0" w:rsidRDefault="00D876B6">
            <w:pPr>
              <w:widowControl w:val="0"/>
              <w:tabs>
                <w:tab w:val="left" w:pos="567"/>
                <w:tab w:val="left" w:pos="709"/>
              </w:tabs>
              <w:snapToGrid w:val="0"/>
              <w:spacing w:before="60" w:line="360" w:lineRule="auto"/>
              <w:jc w:val="both"/>
              <w:rPr>
                <w:rFonts w:ascii="Aptos Light" w:hAnsi="Aptos Light"/>
                <w:sz w:val="22"/>
                <w:szCs w:val="22"/>
                <w:shd w:val="clear" w:color="auto" w:fill="DDDDDD"/>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91243" w14:textId="77777777" w:rsidR="00D876B6" w:rsidRPr="00D34CA0" w:rsidRDefault="00D876B6">
            <w:pPr>
              <w:widowControl w:val="0"/>
              <w:tabs>
                <w:tab w:val="left" w:pos="567"/>
                <w:tab w:val="left" w:pos="709"/>
              </w:tabs>
              <w:snapToGrid w:val="0"/>
              <w:spacing w:before="60" w:line="360" w:lineRule="auto"/>
              <w:jc w:val="both"/>
              <w:rPr>
                <w:rFonts w:ascii="Aptos Light" w:hAnsi="Aptos Light"/>
                <w:sz w:val="22"/>
                <w:szCs w:val="22"/>
                <w:shd w:val="clear" w:color="auto" w:fill="DDDDDD"/>
              </w:rPr>
            </w:pPr>
          </w:p>
        </w:tc>
      </w:tr>
    </w:tbl>
    <w:p w14:paraId="2B30CC58" w14:textId="77777777" w:rsidR="00D876B6" w:rsidRPr="00D34CA0" w:rsidRDefault="00D876B6">
      <w:pPr>
        <w:tabs>
          <w:tab w:val="left" w:pos="567"/>
          <w:tab w:val="left" w:pos="709"/>
        </w:tabs>
        <w:spacing w:before="60" w:line="360" w:lineRule="auto"/>
        <w:jc w:val="both"/>
        <w:rPr>
          <w:rFonts w:ascii="Aptos Light" w:hAnsi="Aptos Light"/>
          <w:sz w:val="22"/>
          <w:szCs w:val="22"/>
          <w:shd w:val="clear" w:color="auto" w:fill="DDDDDD"/>
        </w:rPr>
      </w:pPr>
    </w:p>
    <w:p w14:paraId="0A1C1A1F" w14:textId="77777777" w:rsidR="00D876B6" w:rsidRPr="00D34CA0" w:rsidRDefault="00D876B6">
      <w:pPr>
        <w:tabs>
          <w:tab w:val="left" w:pos="567"/>
          <w:tab w:val="left" w:pos="709"/>
        </w:tabs>
        <w:spacing w:before="60" w:line="360" w:lineRule="auto"/>
        <w:jc w:val="both"/>
        <w:rPr>
          <w:rFonts w:ascii="Aptos Light" w:hAnsi="Aptos Light"/>
        </w:rPr>
      </w:pPr>
      <w:r w:rsidRPr="00D34CA0">
        <w:rPr>
          <w:rFonts w:ascii="Aptos Light" w:hAnsi="Aptos Light"/>
          <w:b/>
          <w:sz w:val="22"/>
          <w:szCs w:val="22"/>
          <w:shd w:val="clear" w:color="auto" w:fill="DDDDDD"/>
        </w:rPr>
        <w:t>Autres indicateurs mis en place :</w:t>
      </w:r>
    </w:p>
    <w:p w14:paraId="7322DC0B" w14:textId="7102654F" w:rsidR="00D876B6" w:rsidRDefault="00D876B6">
      <w:pPr>
        <w:spacing w:line="360" w:lineRule="auto"/>
        <w:ind w:right="113"/>
        <w:jc w:val="both"/>
        <w:rPr>
          <w:rFonts w:ascii="Aptos Light" w:hAnsi="Aptos Light"/>
          <w:color w:val="000000"/>
          <w:sz w:val="22"/>
          <w:szCs w:val="22"/>
          <w:shd w:val="clear" w:color="auto" w:fill="DDDDDD"/>
        </w:rPr>
      </w:pPr>
      <w:r w:rsidRPr="00D34CA0">
        <w:rPr>
          <w:rFonts w:ascii="Aptos Light" w:hAnsi="Aptos Light"/>
          <w:color w:val="000000"/>
          <w:sz w:val="22"/>
          <w:szCs w:val="22"/>
          <w:shd w:val="clear" w:color="auto" w:fill="DDDDDD"/>
        </w:rPr>
        <w:t>………………………………………………………………………………………………………………………………………………………………………………………………………………………………………………………………………………………………………………………………………………………………………………………………………………………………………………………………………</w:t>
      </w:r>
    </w:p>
    <w:p w14:paraId="7B3678A4" w14:textId="77777777" w:rsidR="00602512" w:rsidRDefault="00602512" w:rsidP="00602512">
      <w:pPr>
        <w:tabs>
          <w:tab w:val="left" w:pos="567"/>
          <w:tab w:val="left" w:pos="709"/>
        </w:tabs>
        <w:spacing w:before="60" w:line="360" w:lineRule="auto"/>
        <w:jc w:val="both"/>
        <w:rPr>
          <w:rFonts w:ascii="Aptos Light" w:hAnsi="Aptos Light"/>
          <w:sz w:val="22"/>
          <w:szCs w:val="22"/>
          <w:shd w:val="clear" w:color="auto" w:fill="DDDDDD"/>
        </w:rPr>
      </w:pPr>
    </w:p>
    <w:p w14:paraId="792ED8C3" w14:textId="3FA27D2D" w:rsidR="00602512" w:rsidRPr="00602512" w:rsidRDefault="00602512">
      <w:pPr>
        <w:suppressAutoHyphens w:val="0"/>
        <w:rPr>
          <w:rFonts w:ascii="Aptos Light" w:hAnsi="Aptos Light"/>
          <w:shd w:val="clear" w:color="auto" w:fill="CCCCCC"/>
        </w:rPr>
      </w:pPr>
      <w:r w:rsidRPr="00602512">
        <w:rPr>
          <w:rFonts w:ascii="Aptos Light" w:hAnsi="Aptos Light"/>
          <w:shd w:val="clear" w:color="auto" w:fill="CCCCCC"/>
        </w:rPr>
        <w:br w:type="page"/>
      </w:r>
    </w:p>
    <w:p w14:paraId="615FD116" w14:textId="77777777" w:rsidR="00D876B6" w:rsidRPr="00CB4DA0" w:rsidRDefault="00D876B6">
      <w:pPr>
        <w:spacing w:line="360" w:lineRule="auto"/>
        <w:jc w:val="both"/>
        <w:rPr>
          <w:rFonts w:ascii="Aptos Light" w:hAnsi="Aptos Light"/>
          <w:color w:val="172982" w:themeColor="text2"/>
        </w:rPr>
      </w:pPr>
      <w:r w:rsidRPr="00CB4DA0">
        <w:rPr>
          <w:rFonts w:ascii="Aptos Light" w:hAnsi="Aptos Light"/>
          <w:b/>
          <w:bCs/>
          <w:color w:val="172982" w:themeColor="text2"/>
          <w:sz w:val="22"/>
          <w:szCs w:val="22"/>
          <w:shd w:val="clear" w:color="auto" w:fill="FFFF00"/>
        </w:rPr>
        <w:lastRenderedPageBreak/>
        <w:t>DONNEES CI-DESSOUS A NE REMPLIR QUE LORS DE L’ANNEE DE L’EVALUATION EXTERNE</w:t>
      </w:r>
    </w:p>
    <w:p w14:paraId="33E51801" w14:textId="577F60CC" w:rsidR="00D876B6" w:rsidRPr="00CB4DA0" w:rsidRDefault="00D876B6">
      <w:pPr>
        <w:spacing w:line="360" w:lineRule="auto"/>
        <w:jc w:val="both"/>
        <w:rPr>
          <w:rFonts w:ascii="Aptos Light" w:hAnsi="Aptos Light"/>
          <w:color w:val="172982" w:themeColor="text2"/>
        </w:rPr>
      </w:pPr>
      <w:r w:rsidRPr="00CB4DA0">
        <w:rPr>
          <w:rFonts w:ascii="Aptos Light" w:hAnsi="Aptos Light"/>
          <w:b/>
          <w:bCs/>
          <w:i/>
          <w:iCs/>
          <w:color w:val="172982" w:themeColor="text2"/>
          <w:sz w:val="22"/>
          <w:szCs w:val="22"/>
          <w:shd w:val="clear" w:color="auto" w:fill="FFFF00"/>
        </w:rPr>
        <w:t xml:space="preserve">LE TABLEAU ANNUEL DE STATISTIQUES D’ALIMENTATION EST A ENVOYER avant le 15 </w:t>
      </w:r>
      <w:r w:rsidR="007F00C8" w:rsidRPr="00CB4DA0">
        <w:rPr>
          <w:rFonts w:ascii="Aptos Light" w:hAnsi="Aptos Light"/>
          <w:b/>
          <w:bCs/>
          <w:i/>
          <w:iCs/>
          <w:color w:val="172982" w:themeColor="text2"/>
          <w:sz w:val="22"/>
          <w:szCs w:val="22"/>
          <w:shd w:val="clear" w:color="auto" w:fill="FFFF00"/>
        </w:rPr>
        <w:t>mars de</w:t>
      </w:r>
      <w:r w:rsidRPr="00CB4DA0">
        <w:rPr>
          <w:rFonts w:ascii="Aptos Light" w:hAnsi="Aptos Light"/>
          <w:b/>
          <w:bCs/>
          <w:i/>
          <w:iCs/>
          <w:color w:val="172982" w:themeColor="text2"/>
          <w:sz w:val="22"/>
          <w:szCs w:val="22"/>
          <w:shd w:val="clear" w:color="auto" w:fill="FFFF00"/>
        </w:rPr>
        <w:t xml:space="preserve"> CHAQUE ANNEE.</w:t>
      </w:r>
    </w:p>
    <w:p w14:paraId="76D69E20" w14:textId="77777777" w:rsidR="00D876B6" w:rsidRPr="006F2585" w:rsidRDefault="00D876B6">
      <w:pPr>
        <w:spacing w:line="360" w:lineRule="auto"/>
        <w:jc w:val="both"/>
        <w:rPr>
          <w:rFonts w:ascii="Aptos Light" w:hAnsi="Aptos Light"/>
          <w:bCs/>
          <w:color w:val="4A73B3" w:themeColor="accent1"/>
          <w:sz w:val="22"/>
          <w:szCs w:val="22"/>
        </w:rPr>
      </w:pPr>
    </w:p>
    <w:p w14:paraId="227D2192" w14:textId="77777777" w:rsidR="00D876B6" w:rsidRPr="00D34CA0" w:rsidRDefault="00D876B6">
      <w:pPr>
        <w:spacing w:line="360" w:lineRule="auto"/>
        <w:jc w:val="both"/>
        <w:rPr>
          <w:rFonts w:ascii="Aptos Light" w:hAnsi="Aptos Light"/>
        </w:rPr>
      </w:pPr>
      <w:r w:rsidRPr="00CB4DA0">
        <w:rPr>
          <w:rFonts w:ascii="Aptos Light" w:hAnsi="Aptos Light"/>
          <w:b/>
          <w:bCs/>
          <w:i/>
          <w:iCs/>
          <w:color w:val="4A73B3" w:themeColor="accent1"/>
          <w:sz w:val="22"/>
          <w:szCs w:val="22"/>
          <w:shd w:val="clear" w:color="auto" w:fill="DDDDDD"/>
        </w:rPr>
        <w:t xml:space="preserve">Données sur l'alimentation des nouveau-nés </w:t>
      </w:r>
      <w:r w:rsidRPr="00CB4DA0">
        <w:rPr>
          <w:rFonts w:ascii="Aptos Light" w:hAnsi="Aptos Light"/>
          <w:bCs/>
          <w:i/>
          <w:iCs/>
          <w:color w:val="4A73B3" w:themeColor="accent1"/>
          <w:sz w:val="22"/>
          <w:szCs w:val="22"/>
          <w:shd w:val="clear" w:color="auto" w:fill="DDDDDD"/>
        </w:rPr>
        <w:t>(services de néonatalogie) :</w:t>
      </w:r>
      <w:r w:rsidRPr="00CB4DA0">
        <w:rPr>
          <w:rFonts w:ascii="Aptos Light" w:hAnsi="Aptos Light"/>
          <w:b/>
          <w:bCs/>
          <w:color w:val="4A73B3" w:themeColor="accent1"/>
          <w:sz w:val="22"/>
          <w:szCs w:val="22"/>
          <w:shd w:val="clear" w:color="auto" w:fill="DDDDDD"/>
        </w:rPr>
        <w:t xml:space="preserve"> </w:t>
      </w:r>
      <w:r w:rsidRPr="00D34CA0">
        <w:rPr>
          <w:rFonts w:ascii="Aptos Light" w:hAnsi="Aptos Light"/>
          <w:b/>
          <w:bCs/>
          <w:color w:val="FF0000"/>
          <w:sz w:val="22"/>
          <w:szCs w:val="22"/>
          <w:shd w:val="clear" w:color="auto" w:fill="DDDDDD"/>
        </w:rPr>
        <w:t>(version 2018)</w:t>
      </w:r>
    </w:p>
    <w:p w14:paraId="357D9FE7" w14:textId="6A3C91AD" w:rsidR="00D876B6" w:rsidRPr="00D34CA0" w:rsidRDefault="00D876B6">
      <w:pPr>
        <w:spacing w:before="60" w:line="360" w:lineRule="auto"/>
        <w:jc w:val="both"/>
        <w:rPr>
          <w:rFonts w:ascii="Aptos Light" w:hAnsi="Aptos Light"/>
          <w:b/>
          <w:bCs/>
          <w:i/>
          <w:iCs/>
          <w:color w:val="FF0000"/>
          <w:sz w:val="22"/>
          <w:szCs w:val="22"/>
          <w:shd w:val="clear" w:color="auto" w:fill="DDDDDD"/>
        </w:rPr>
      </w:pPr>
      <w:r w:rsidRPr="00D34CA0">
        <w:rPr>
          <w:rFonts w:ascii="Aptos Light" w:eastAsia="Times" w:hAnsi="Aptos Light"/>
          <w:b/>
          <w:bCs/>
          <w:color w:val="0000BE"/>
          <w:sz w:val="22"/>
          <w:szCs w:val="22"/>
          <w:shd w:val="clear" w:color="auto" w:fill="DDDDDD"/>
        </w:rPr>
        <w:t>[</w:t>
      </w:r>
      <w:r w:rsidRPr="00D34CA0">
        <w:rPr>
          <w:rFonts w:ascii="Aptos Light" w:eastAsia="Times" w:hAnsi="Aptos Light"/>
          <w:color w:val="0000BE"/>
          <w:sz w:val="22"/>
          <w:szCs w:val="22"/>
          <w:shd w:val="clear" w:color="auto" w:fill="DDDDDD"/>
        </w:rPr>
        <w:t>Voir Statistiques IHAB néonatalogie</w:t>
      </w:r>
      <w:r w:rsidRPr="00D34CA0">
        <w:rPr>
          <w:rFonts w:ascii="Aptos Light" w:eastAsia="Times" w:hAnsi="Aptos Light"/>
          <w:b/>
          <w:bCs/>
          <w:color w:val="0000BE"/>
          <w:sz w:val="22"/>
          <w:szCs w:val="22"/>
          <w:shd w:val="clear" w:color="auto" w:fill="DDDDDD"/>
        </w:rPr>
        <w:t>]</w:t>
      </w:r>
      <w:r w:rsidRPr="00D34CA0">
        <w:rPr>
          <w:rFonts w:ascii="Aptos Light" w:eastAsia="Times" w:hAnsi="Aptos Light"/>
          <w:color w:val="0000BE"/>
          <w:sz w:val="22"/>
          <w:szCs w:val="22"/>
          <w:shd w:val="clear" w:color="auto" w:fill="DDDDDD"/>
        </w:rPr>
        <w:t xml:space="preserve"> sur</w:t>
      </w:r>
      <w:r w:rsidR="009E1E29">
        <w:rPr>
          <w:rFonts w:ascii="Aptos Light" w:eastAsia="Times" w:hAnsi="Aptos Light"/>
          <w:color w:val="0000BE"/>
          <w:sz w:val="22"/>
          <w:szCs w:val="22"/>
          <w:shd w:val="clear" w:color="auto" w:fill="DDDDDD"/>
        </w:rPr>
        <w:t xml:space="preserve"> </w:t>
      </w:r>
      <w:hyperlink r:id="rId12" w:anchor="statistiques" w:history="1">
        <w:r w:rsidR="009E1E29" w:rsidRPr="009E1E29">
          <w:rPr>
            <w:rStyle w:val="Lienhypertexte"/>
            <w:rFonts w:ascii="Aptos Light" w:eastAsia="Times" w:hAnsi="Aptos Light"/>
            <w:sz w:val="22"/>
            <w:szCs w:val="22"/>
            <w:shd w:val="clear" w:color="auto" w:fill="DDDDDD"/>
          </w:rPr>
          <w:t>Par où commencer ? - IHAB France</w:t>
        </w:r>
      </w:hyperlink>
    </w:p>
    <w:p w14:paraId="2F6C2DCC" w14:textId="77777777" w:rsidR="00D876B6" w:rsidRPr="00D34CA0" w:rsidRDefault="00D876B6">
      <w:pPr>
        <w:tabs>
          <w:tab w:val="left" w:pos="567"/>
          <w:tab w:val="left" w:pos="709"/>
        </w:tabs>
        <w:spacing w:before="60" w:line="360" w:lineRule="auto"/>
        <w:jc w:val="both"/>
        <w:rPr>
          <w:rFonts w:ascii="Aptos Light" w:hAnsi="Aptos Light"/>
        </w:rPr>
      </w:pPr>
      <w:r w:rsidRPr="00D34CA0">
        <w:rPr>
          <w:rFonts w:ascii="Aptos Light" w:hAnsi="Aptos Light"/>
          <w:b/>
          <w:bCs/>
          <w:i/>
          <w:iCs/>
          <w:color w:val="FF0000"/>
          <w:sz w:val="22"/>
          <w:szCs w:val="22"/>
          <w:shd w:val="clear" w:color="auto" w:fill="DDDDDD"/>
        </w:rPr>
        <w:t xml:space="preserve">Les données demandées pour les services de maternité n’étant pas adaptées aux services de néonatalogie, </w:t>
      </w:r>
      <w:r w:rsidRPr="00D34CA0">
        <w:rPr>
          <w:rFonts w:ascii="Aptos Light" w:hAnsi="Aptos Light"/>
          <w:bCs/>
          <w:i/>
          <w:iCs/>
          <w:color w:val="FF0000"/>
          <w:sz w:val="22"/>
          <w:szCs w:val="22"/>
          <w:shd w:val="clear" w:color="auto" w:fill="DDDDDD"/>
        </w:rPr>
        <w:t xml:space="preserve">nous proposons le recueil de données pendant le séjour et à la sortie du service de néonatalogie. </w:t>
      </w:r>
    </w:p>
    <w:p w14:paraId="6425AC85" w14:textId="77777777" w:rsidR="00D876B6" w:rsidRPr="00D34CA0" w:rsidRDefault="00D876B6">
      <w:pPr>
        <w:tabs>
          <w:tab w:val="left" w:pos="567"/>
          <w:tab w:val="left" w:pos="709"/>
        </w:tabs>
        <w:spacing w:before="60" w:line="360" w:lineRule="auto"/>
        <w:jc w:val="both"/>
        <w:rPr>
          <w:rFonts w:ascii="Aptos Light" w:hAnsi="Aptos Light"/>
          <w:b/>
          <w:bCs/>
          <w:i/>
          <w:iCs/>
          <w:color w:val="FF0000"/>
          <w:sz w:val="22"/>
          <w:szCs w:val="22"/>
          <w:shd w:val="clear" w:color="auto" w:fill="DDDDDD"/>
        </w:rPr>
      </w:pPr>
    </w:p>
    <w:p w14:paraId="14585A1D" w14:textId="04F74F10" w:rsidR="00D876B6" w:rsidRPr="00D34CA0" w:rsidRDefault="00D876B6">
      <w:pPr>
        <w:tabs>
          <w:tab w:val="left" w:pos="567"/>
        </w:tabs>
        <w:spacing w:line="360" w:lineRule="auto"/>
        <w:jc w:val="both"/>
        <w:rPr>
          <w:rFonts w:ascii="Aptos Light" w:hAnsi="Aptos Light"/>
        </w:rPr>
      </w:pPr>
      <w:r w:rsidRPr="00D34CA0">
        <w:rPr>
          <w:rFonts w:ascii="Aptos Light" w:hAnsi="Aptos Light"/>
          <w:b/>
          <w:bCs/>
          <w:i/>
          <w:iCs/>
          <w:color w:val="FF0000"/>
          <w:sz w:val="22"/>
          <w:szCs w:val="22"/>
          <w:shd w:val="clear" w:color="auto" w:fill="DDDDDD"/>
        </w:rPr>
        <w:t>Depuis le 1</w:t>
      </w:r>
      <w:r w:rsidRPr="00D34CA0">
        <w:rPr>
          <w:rFonts w:ascii="Aptos Light" w:hAnsi="Aptos Light"/>
          <w:b/>
          <w:bCs/>
          <w:i/>
          <w:iCs/>
          <w:color w:val="FF0000"/>
          <w:sz w:val="22"/>
          <w:szCs w:val="22"/>
          <w:shd w:val="clear" w:color="auto" w:fill="DDDDDD"/>
          <w:vertAlign w:val="superscript"/>
        </w:rPr>
        <w:t>er</w:t>
      </w:r>
      <w:r w:rsidRPr="00D34CA0">
        <w:rPr>
          <w:rFonts w:ascii="Aptos Light" w:hAnsi="Aptos Light"/>
          <w:b/>
          <w:bCs/>
          <w:i/>
          <w:iCs/>
          <w:color w:val="FF0000"/>
          <w:sz w:val="22"/>
          <w:szCs w:val="22"/>
          <w:shd w:val="clear" w:color="auto" w:fill="DDDDDD"/>
        </w:rPr>
        <w:t xml:space="preserve"> janvier de l’année en cours (soit … mois)</w:t>
      </w:r>
      <w:r w:rsidRPr="00D34CA0">
        <w:rPr>
          <w:rFonts w:ascii="Aptos Light" w:hAnsi="Aptos Light"/>
          <w:i/>
          <w:iCs/>
          <w:color w:val="FF0000"/>
          <w:sz w:val="22"/>
          <w:szCs w:val="22"/>
          <w:shd w:val="clear" w:color="auto" w:fill="DDDDDD"/>
        </w:rPr>
        <w:t>, combien de :</w:t>
      </w:r>
    </w:p>
    <w:p w14:paraId="1C85BE50" w14:textId="77777777" w:rsidR="00D876B6" w:rsidRPr="00D34CA0" w:rsidRDefault="00D876B6">
      <w:pPr>
        <w:tabs>
          <w:tab w:val="left" w:pos="567"/>
          <w:tab w:val="left" w:pos="7513"/>
          <w:tab w:val="right" w:pos="10080"/>
        </w:tabs>
        <w:spacing w:before="120" w:line="360" w:lineRule="auto"/>
        <w:jc w:val="both"/>
        <w:rPr>
          <w:rFonts w:ascii="Aptos Light" w:hAnsi="Aptos Light"/>
        </w:rPr>
      </w:pPr>
      <w:proofErr w:type="gramStart"/>
      <w:r w:rsidRPr="00D34CA0">
        <w:rPr>
          <w:rFonts w:ascii="Aptos Light" w:hAnsi="Aptos Light"/>
          <w:b/>
          <w:i/>
          <w:iCs/>
          <w:color w:val="FF0000"/>
          <w:sz w:val="22"/>
          <w:szCs w:val="22"/>
          <w:shd w:val="clear" w:color="auto" w:fill="DDDDDD"/>
        </w:rPr>
        <w:t>t  I</w:t>
      </w:r>
      <w:proofErr w:type="gramEnd"/>
      <w:r w:rsidRPr="00D34CA0">
        <w:rPr>
          <w:rFonts w:ascii="Aptos Light" w:hAnsi="Aptos Light"/>
          <w:b/>
          <w:i/>
          <w:iCs/>
          <w:color w:val="FF0000"/>
          <w:sz w:val="22"/>
          <w:szCs w:val="22"/>
          <w:u w:val="single"/>
          <w:shd w:val="clear" w:color="auto" w:fill="DDDDDD"/>
        </w:rPr>
        <w:t xml:space="preserve">         </w:t>
      </w:r>
      <w:proofErr w:type="spellStart"/>
      <w:r w:rsidRPr="00D34CA0">
        <w:rPr>
          <w:rFonts w:ascii="Aptos Light" w:hAnsi="Aptos Light"/>
          <w:b/>
          <w:i/>
          <w:iCs/>
          <w:color w:val="FF0000"/>
          <w:sz w:val="22"/>
          <w:szCs w:val="22"/>
          <w:shd w:val="clear" w:color="auto" w:fill="DDDDDD"/>
        </w:rPr>
        <w:t>I</w:t>
      </w:r>
      <w:proofErr w:type="spellEnd"/>
      <w:r w:rsidRPr="00D34CA0">
        <w:rPr>
          <w:rFonts w:ascii="Aptos Light" w:hAnsi="Aptos Light"/>
          <w:b/>
          <w:i/>
          <w:iCs/>
          <w:color w:val="FF0000"/>
          <w:sz w:val="22"/>
          <w:szCs w:val="22"/>
          <w:shd w:val="clear" w:color="auto" w:fill="DDDDDD"/>
        </w:rPr>
        <w:t xml:space="preserve">  nouveau-nés admis en néonatalogie, et respectant les critères d’exclusion IHAB </w:t>
      </w:r>
      <w:r w:rsidRPr="00D34CA0">
        <w:rPr>
          <w:rFonts w:ascii="Aptos Light" w:hAnsi="Aptos Light"/>
          <w:i/>
          <w:iCs/>
          <w:color w:val="FF0000"/>
          <w:sz w:val="22"/>
          <w:szCs w:val="22"/>
          <w:shd w:val="clear" w:color="auto" w:fill="DDDDDD"/>
        </w:rPr>
        <w:t>(les enfants venant de leur domicile, ou nés depuis plus de 48h et venant d’un autre établissement (mater ou néonat), ou nés sous le secret, ou décédés, ou  retransférés de votre service vers un autre service de votre établissement ou d’un autre établissement (c’est à dire ceux qui ne rentrent pas à domicile).</w:t>
      </w:r>
    </w:p>
    <w:p w14:paraId="51E2CA3E" w14:textId="77777777" w:rsidR="00D876B6" w:rsidRPr="00D34CA0" w:rsidRDefault="00D876B6">
      <w:pPr>
        <w:tabs>
          <w:tab w:val="left" w:pos="567"/>
          <w:tab w:val="left" w:pos="7513"/>
          <w:tab w:val="right" w:pos="10080"/>
        </w:tabs>
        <w:spacing w:before="120" w:line="360" w:lineRule="auto"/>
        <w:jc w:val="both"/>
        <w:rPr>
          <w:rFonts w:ascii="Aptos Light" w:hAnsi="Aptos Light"/>
        </w:rPr>
      </w:pPr>
      <w:r w:rsidRPr="00D34CA0">
        <w:rPr>
          <w:rFonts w:ascii="Aptos Light" w:hAnsi="Aptos Light"/>
          <w:bCs/>
          <w:i/>
          <w:iCs/>
          <w:color w:val="FF0000"/>
          <w:sz w:val="22"/>
          <w:szCs w:val="22"/>
        </w:rPr>
        <w:tab/>
      </w:r>
      <w:proofErr w:type="gramStart"/>
      <w:r w:rsidRPr="00D34CA0">
        <w:rPr>
          <w:rFonts w:ascii="Aptos Light" w:hAnsi="Aptos Light"/>
          <w:bCs/>
          <w:i/>
          <w:iCs/>
          <w:color w:val="FF0000"/>
          <w:sz w:val="22"/>
          <w:szCs w:val="22"/>
          <w:shd w:val="clear" w:color="auto" w:fill="DDDDDD"/>
        </w:rPr>
        <w:t>dont</w:t>
      </w:r>
      <w:proofErr w:type="gramEnd"/>
      <w:r w:rsidRPr="00D34CA0">
        <w:rPr>
          <w:rFonts w:ascii="Aptos Light" w:hAnsi="Aptos Light"/>
          <w:bCs/>
          <w:i/>
          <w:iCs/>
          <w:color w:val="FF0000"/>
          <w:sz w:val="22"/>
          <w:szCs w:val="22"/>
          <w:shd w:val="clear" w:color="auto" w:fill="DDDDDD"/>
        </w:rPr>
        <w:t xml:space="preserve"> </w:t>
      </w:r>
      <w:r w:rsidRPr="00D34CA0">
        <w:rPr>
          <w:rFonts w:ascii="Aptos Light" w:hAnsi="Aptos Light"/>
          <w:b/>
          <w:i/>
          <w:iCs/>
          <w:color w:val="FF0000"/>
          <w:sz w:val="22"/>
          <w:szCs w:val="22"/>
          <w:shd w:val="clear" w:color="auto" w:fill="DDDDDD"/>
        </w:rPr>
        <w:t>t’</w:t>
      </w:r>
      <w:r w:rsidRPr="00D34CA0">
        <w:rPr>
          <w:rFonts w:ascii="Aptos Light" w:hAnsi="Aptos Light"/>
          <w:bCs/>
          <w:i/>
          <w:iCs/>
          <w:color w:val="FF0000"/>
          <w:sz w:val="22"/>
          <w:szCs w:val="22"/>
          <w:shd w:val="clear" w:color="auto" w:fill="DDDDDD"/>
        </w:rPr>
        <w:t xml:space="preserve"> I</w:t>
      </w:r>
      <w:r w:rsidRPr="00D34CA0">
        <w:rPr>
          <w:rFonts w:ascii="Aptos Light" w:hAnsi="Aptos Light"/>
          <w:bCs/>
          <w:i/>
          <w:iCs/>
          <w:color w:val="FF0000"/>
          <w:sz w:val="22"/>
          <w:szCs w:val="22"/>
          <w:u w:val="single"/>
          <w:shd w:val="clear" w:color="auto" w:fill="DDDDDD"/>
        </w:rPr>
        <w:t xml:space="preserve">         </w:t>
      </w:r>
      <w:proofErr w:type="spellStart"/>
      <w:r w:rsidRPr="00D34CA0">
        <w:rPr>
          <w:rFonts w:ascii="Aptos Light" w:hAnsi="Aptos Light"/>
          <w:bCs/>
          <w:i/>
          <w:iCs/>
          <w:color w:val="FF0000"/>
          <w:sz w:val="22"/>
          <w:szCs w:val="22"/>
          <w:shd w:val="clear" w:color="auto" w:fill="DDDDDD"/>
        </w:rPr>
        <w:t>I</w:t>
      </w:r>
      <w:proofErr w:type="spellEnd"/>
      <w:r w:rsidRPr="00D34CA0">
        <w:rPr>
          <w:rFonts w:ascii="Aptos Light" w:hAnsi="Aptos Light"/>
          <w:bCs/>
          <w:i/>
          <w:iCs/>
          <w:color w:val="FF0000"/>
          <w:sz w:val="22"/>
          <w:szCs w:val="22"/>
          <w:shd w:val="clear" w:color="auto" w:fill="DDDDDD"/>
        </w:rPr>
        <w:t xml:space="preserve">  </w:t>
      </w:r>
      <w:r w:rsidRPr="00D34CA0">
        <w:rPr>
          <w:rFonts w:ascii="Aptos Light" w:eastAsia="MS Gothic" w:hAnsi="Aptos Light"/>
          <w:color w:val="FF0000"/>
          <w:sz w:val="22"/>
          <w:szCs w:val="22"/>
          <w:shd w:val="clear" w:color="auto" w:fill="DDDDDD"/>
        </w:rPr>
        <w:t>≤</w:t>
      </w:r>
      <w:r w:rsidRPr="00D34CA0">
        <w:rPr>
          <w:rFonts w:ascii="Aptos Light" w:hAnsi="Aptos Light"/>
          <w:bCs/>
          <w:i/>
          <w:iCs/>
          <w:color w:val="FF0000"/>
          <w:sz w:val="22"/>
          <w:szCs w:val="22"/>
          <w:shd w:val="clear" w:color="auto" w:fill="DDDDDD"/>
        </w:rPr>
        <w:t xml:space="preserve"> 32 SA     et  </w:t>
      </w:r>
      <w:r w:rsidRPr="00D34CA0">
        <w:rPr>
          <w:rFonts w:ascii="Aptos Light" w:hAnsi="Aptos Light"/>
          <w:b/>
          <w:i/>
          <w:iCs/>
          <w:color w:val="FF0000"/>
          <w:sz w:val="22"/>
          <w:szCs w:val="22"/>
          <w:shd w:val="clear" w:color="auto" w:fill="DDDDDD"/>
        </w:rPr>
        <w:t>t’’</w:t>
      </w:r>
      <w:r w:rsidRPr="00D34CA0">
        <w:rPr>
          <w:rFonts w:ascii="Aptos Light" w:hAnsi="Aptos Light"/>
          <w:bCs/>
          <w:i/>
          <w:iCs/>
          <w:color w:val="FF0000"/>
          <w:sz w:val="22"/>
          <w:szCs w:val="22"/>
          <w:shd w:val="clear" w:color="auto" w:fill="DDDDDD"/>
        </w:rPr>
        <w:t xml:space="preserve"> I</w:t>
      </w:r>
      <w:r w:rsidRPr="00D34CA0">
        <w:rPr>
          <w:rFonts w:ascii="Aptos Light" w:hAnsi="Aptos Light"/>
          <w:bCs/>
          <w:i/>
          <w:iCs/>
          <w:color w:val="FF0000"/>
          <w:sz w:val="22"/>
          <w:szCs w:val="22"/>
          <w:u w:val="single"/>
          <w:shd w:val="clear" w:color="auto" w:fill="DDDDDD"/>
        </w:rPr>
        <w:t xml:space="preserve">         </w:t>
      </w:r>
      <w:proofErr w:type="spellStart"/>
      <w:r w:rsidRPr="00D34CA0">
        <w:rPr>
          <w:rFonts w:ascii="Aptos Light" w:hAnsi="Aptos Light"/>
          <w:bCs/>
          <w:i/>
          <w:iCs/>
          <w:color w:val="FF0000"/>
          <w:sz w:val="22"/>
          <w:szCs w:val="22"/>
          <w:shd w:val="clear" w:color="auto" w:fill="DDDDDD"/>
        </w:rPr>
        <w:t>I</w:t>
      </w:r>
      <w:proofErr w:type="spellEnd"/>
      <w:r w:rsidRPr="00D34CA0">
        <w:rPr>
          <w:rFonts w:ascii="Aptos Light" w:hAnsi="Aptos Light"/>
          <w:bCs/>
          <w:i/>
          <w:iCs/>
          <w:color w:val="FF0000"/>
          <w:sz w:val="22"/>
          <w:szCs w:val="22"/>
          <w:shd w:val="clear" w:color="auto" w:fill="DDDDDD"/>
        </w:rPr>
        <w:t xml:space="preserve">  &gt; 32 SA </w:t>
      </w:r>
    </w:p>
    <w:p w14:paraId="04759BCC" w14:textId="77777777" w:rsidR="00D876B6" w:rsidRPr="00D34CA0" w:rsidRDefault="00D876B6">
      <w:pPr>
        <w:tabs>
          <w:tab w:val="left" w:pos="567"/>
          <w:tab w:val="left" w:pos="7513"/>
          <w:tab w:val="right" w:pos="10080"/>
        </w:tabs>
        <w:spacing w:before="120" w:line="360" w:lineRule="auto"/>
        <w:jc w:val="both"/>
        <w:rPr>
          <w:rFonts w:ascii="Aptos Light" w:hAnsi="Aptos Light"/>
          <w:i/>
          <w:iCs/>
          <w:color w:val="FF0000"/>
          <w:sz w:val="22"/>
          <w:szCs w:val="22"/>
          <w:shd w:val="clear" w:color="auto" w:fill="DDDDDD"/>
        </w:rPr>
      </w:pPr>
    </w:p>
    <w:p w14:paraId="2EE68A79" w14:textId="77777777" w:rsidR="00D876B6" w:rsidRPr="00D34CA0" w:rsidRDefault="00D876B6">
      <w:pPr>
        <w:tabs>
          <w:tab w:val="left" w:pos="567"/>
          <w:tab w:val="left" w:pos="7513"/>
          <w:tab w:val="right" w:pos="10080"/>
        </w:tabs>
        <w:spacing w:line="360" w:lineRule="auto"/>
        <w:jc w:val="both"/>
        <w:rPr>
          <w:rFonts w:ascii="Aptos Light" w:hAnsi="Aptos Light"/>
        </w:rPr>
      </w:pPr>
      <w:r w:rsidRPr="00D34CA0">
        <w:rPr>
          <w:rFonts w:ascii="Aptos Light" w:hAnsi="Aptos Light"/>
          <w:b/>
          <w:i/>
          <w:iCs/>
          <w:color w:val="FF0000"/>
          <w:sz w:val="22"/>
          <w:szCs w:val="22"/>
          <w:u w:val="single"/>
          <w:shd w:val="clear" w:color="auto" w:fill="DDDDDD"/>
        </w:rPr>
        <w:t xml:space="preserve">Pendant le séjour, </w:t>
      </w:r>
    </w:p>
    <w:p w14:paraId="5D5B019F" w14:textId="77777777" w:rsidR="00D876B6" w:rsidRPr="00D34CA0" w:rsidRDefault="00D876B6">
      <w:pPr>
        <w:tabs>
          <w:tab w:val="left" w:pos="567"/>
          <w:tab w:val="left" w:pos="7513"/>
          <w:tab w:val="right" w:pos="10080"/>
        </w:tabs>
        <w:spacing w:line="360" w:lineRule="auto"/>
        <w:jc w:val="both"/>
        <w:rPr>
          <w:rFonts w:ascii="Aptos Light" w:hAnsi="Aptos Light"/>
        </w:rPr>
      </w:pPr>
      <w:proofErr w:type="spellStart"/>
      <w:proofErr w:type="gramStart"/>
      <w:r w:rsidRPr="00D34CA0">
        <w:rPr>
          <w:rFonts w:ascii="Aptos Light" w:hAnsi="Aptos Light"/>
          <w:b/>
          <w:i/>
          <w:iCs/>
          <w:color w:val="FF0000"/>
          <w:sz w:val="22"/>
          <w:szCs w:val="22"/>
          <w:shd w:val="clear" w:color="auto" w:fill="DDDDDD"/>
        </w:rPr>
        <w:t>tlm</w:t>
      </w:r>
      <w:proofErr w:type="spellEnd"/>
      <w:proofErr w:type="gramEnd"/>
      <w:r w:rsidRPr="00D34CA0">
        <w:rPr>
          <w:rFonts w:ascii="Aptos Light" w:hAnsi="Aptos Light"/>
          <w:b/>
          <w:i/>
          <w:iCs/>
          <w:color w:val="FF0000"/>
          <w:sz w:val="22"/>
          <w:szCs w:val="22"/>
          <w:shd w:val="clear" w:color="auto" w:fill="DDDDDD"/>
        </w:rPr>
        <w:t xml:space="preserve"> </w:t>
      </w:r>
      <w:r w:rsidRPr="00D34CA0">
        <w:rPr>
          <w:rFonts w:ascii="Aptos Light" w:hAnsi="Aptos Light"/>
          <w:i/>
          <w:iCs/>
          <w:color w:val="FF0000"/>
          <w:sz w:val="22"/>
          <w:szCs w:val="22"/>
          <w:shd w:val="clear" w:color="auto" w:fill="DDDDDD"/>
        </w:rPr>
        <w:t>I</w:t>
      </w:r>
      <w:r w:rsidRPr="00D34CA0">
        <w:rPr>
          <w:rFonts w:ascii="Aptos Light" w:hAnsi="Aptos Light"/>
          <w:i/>
          <w:iCs/>
          <w:color w:val="FF0000"/>
          <w:sz w:val="22"/>
          <w:szCs w:val="22"/>
          <w:u w:val="single"/>
          <w:shd w:val="clear" w:color="auto" w:fill="DDDDDD"/>
        </w:rPr>
        <w:t xml:space="preserve">      </w:t>
      </w:r>
      <w:proofErr w:type="spellStart"/>
      <w:r w:rsidRPr="00D34CA0">
        <w:rPr>
          <w:rFonts w:ascii="Aptos Light" w:hAnsi="Aptos Light"/>
          <w:i/>
          <w:iCs/>
          <w:color w:val="FF0000"/>
          <w:sz w:val="22"/>
          <w:szCs w:val="22"/>
          <w:shd w:val="clear" w:color="auto" w:fill="DDDDDD"/>
        </w:rPr>
        <w:t>I</w:t>
      </w:r>
      <w:proofErr w:type="spellEnd"/>
      <w:r w:rsidRPr="00D34CA0">
        <w:rPr>
          <w:rFonts w:ascii="Aptos Light" w:hAnsi="Aptos Light"/>
          <w:i/>
          <w:iCs/>
          <w:color w:val="FF0000"/>
          <w:sz w:val="22"/>
          <w:szCs w:val="22"/>
          <w:shd w:val="clear" w:color="auto" w:fill="DDDDDD"/>
        </w:rPr>
        <w:t xml:space="preserve">  nouveau-nés ont reçu des tétées au sein et/ou </w:t>
      </w:r>
      <w:r w:rsidRPr="00D34CA0">
        <w:rPr>
          <w:rFonts w:ascii="Aptos Light" w:hAnsi="Aptos Light"/>
          <w:b/>
          <w:bCs/>
          <w:i/>
          <w:iCs/>
          <w:color w:val="FF0000"/>
          <w:sz w:val="22"/>
          <w:szCs w:val="22"/>
          <w:shd w:val="clear" w:color="auto" w:fill="DDDDDD"/>
        </w:rPr>
        <w:t xml:space="preserve">du lait de leur propre mère </w:t>
      </w:r>
      <w:r w:rsidRPr="00D34CA0">
        <w:rPr>
          <w:rFonts w:ascii="Aptos Light" w:hAnsi="Aptos Light"/>
          <w:b/>
          <w:i/>
          <w:iCs/>
          <w:color w:val="0000BE"/>
          <w:sz w:val="22"/>
          <w:szCs w:val="22"/>
          <w:shd w:val="clear" w:color="auto" w:fill="DDDDDD"/>
        </w:rPr>
        <w:t>*</w:t>
      </w:r>
      <w:r w:rsidRPr="00D34CA0">
        <w:rPr>
          <w:rFonts w:ascii="Aptos Light" w:hAnsi="Aptos Light"/>
          <w:b/>
          <w:bCs/>
          <w:i/>
          <w:iCs/>
          <w:color w:val="FF0000"/>
          <w:sz w:val="22"/>
          <w:szCs w:val="22"/>
          <w:shd w:val="clear" w:color="auto" w:fill="DDDDDD"/>
        </w:rPr>
        <w:t xml:space="preserve"> </w:t>
      </w:r>
      <w:r w:rsidRPr="00D34CA0">
        <w:rPr>
          <w:rFonts w:ascii="Aptos Light" w:hAnsi="Aptos Light"/>
          <w:i/>
          <w:iCs/>
          <w:color w:val="FF0000"/>
          <w:sz w:val="22"/>
          <w:szCs w:val="22"/>
          <w:shd w:val="clear" w:color="auto" w:fill="DDDDDD"/>
        </w:rPr>
        <w:t>I</w:t>
      </w:r>
      <w:r w:rsidRPr="00D34CA0">
        <w:rPr>
          <w:rFonts w:ascii="Aptos Light" w:hAnsi="Aptos Light"/>
          <w:i/>
          <w:iCs/>
          <w:color w:val="FF0000"/>
          <w:sz w:val="22"/>
          <w:szCs w:val="22"/>
          <w:u w:val="single"/>
          <w:shd w:val="clear" w:color="auto" w:fill="DDDDDD"/>
        </w:rPr>
        <w:t xml:space="preserve">       </w:t>
      </w:r>
      <w:proofErr w:type="spellStart"/>
      <w:r w:rsidRPr="00D34CA0">
        <w:rPr>
          <w:rFonts w:ascii="Aptos Light" w:hAnsi="Aptos Light"/>
          <w:i/>
          <w:iCs/>
          <w:color w:val="FF0000"/>
          <w:sz w:val="22"/>
          <w:szCs w:val="22"/>
          <w:shd w:val="clear" w:color="auto" w:fill="DDDDDD"/>
        </w:rPr>
        <w:t>I</w:t>
      </w:r>
      <w:proofErr w:type="spellEnd"/>
      <w:r w:rsidRPr="00D34CA0">
        <w:rPr>
          <w:rFonts w:ascii="Aptos Light" w:hAnsi="Aptos Light"/>
          <w:i/>
          <w:iCs/>
          <w:color w:val="FF0000"/>
          <w:sz w:val="22"/>
          <w:szCs w:val="22"/>
          <w:shd w:val="clear" w:color="auto" w:fill="DDDDDD"/>
        </w:rPr>
        <w:t xml:space="preserve"> % (</w:t>
      </w:r>
      <w:proofErr w:type="spellStart"/>
      <w:r w:rsidRPr="00D34CA0">
        <w:rPr>
          <w:rFonts w:ascii="Aptos Light" w:hAnsi="Aptos Light"/>
          <w:b/>
          <w:i/>
          <w:iCs/>
          <w:color w:val="FF0000"/>
          <w:sz w:val="22"/>
          <w:szCs w:val="22"/>
          <w:shd w:val="clear" w:color="auto" w:fill="DDDDDD"/>
        </w:rPr>
        <w:t>tlm</w:t>
      </w:r>
      <w:proofErr w:type="spellEnd"/>
      <w:r w:rsidRPr="00D34CA0">
        <w:rPr>
          <w:rFonts w:ascii="Aptos Light" w:hAnsi="Aptos Light"/>
          <w:b/>
          <w:i/>
          <w:iCs/>
          <w:color w:val="FF0000"/>
          <w:sz w:val="22"/>
          <w:szCs w:val="22"/>
          <w:shd w:val="clear" w:color="auto" w:fill="DDDDDD"/>
        </w:rPr>
        <w:t xml:space="preserve"> </w:t>
      </w:r>
      <w:r w:rsidRPr="00D34CA0">
        <w:rPr>
          <w:rFonts w:ascii="Aptos Light" w:hAnsi="Aptos Light"/>
          <w:i/>
          <w:iCs/>
          <w:color w:val="FF0000"/>
          <w:sz w:val="22"/>
          <w:szCs w:val="22"/>
          <w:shd w:val="clear" w:color="auto" w:fill="DDDDDD"/>
        </w:rPr>
        <w:t xml:space="preserve">/ </w:t>
      </w:r>
      <w:r w:rsidRPr="00D34CA0">
        <w:rPr>
          <w:rFonts w:ascii="Aptos Light" w:hAnsi="Aptos Light"/>
          <w:b/>
          <w:i/>
          <w:iCs/>
          <w:color w:val="FF0000"/>
          <w:sz w:val="22"/>
          <w:szCs w:val="22"/>
          <w:shd w:val="clear" w:color="auto" w:fill="DDDDDD"/>
        </w:rPr>
        <w:t>t</w:t>
      </w:r>
      <w:r w:rsidRPr="00D34CA0">
        <w:rPr>
          <w:rFonts w:ascii="Aptos Light" w:hAnsi="Aptos Light"/>
          <w:i/>
          <w:iCs/>
          <w:color w:val="FF0000"/>
          <w:sz w:val="22"/>
          <w:szCs w:val="22"/>
          <w:shd w:val="clear" w:color="auto" w:fill="DDDDDD"/>
        </w:rPr>
        <w:t xml:space="preserve">  </w:t>
      </w:r>
      <w:r w:rsidRPr="00D34CA0">
        <w:rPr>
          <w:rFonts w:ascii="Aptos Light" w:eastAsia="Symbol" w:hAnsi="Aptos Light"/>
          <w:i/>
          <w:iCs/>
          <w:color w:val="FF0000"/>
          <w:sz w:val="22"/>
          <w:szCs w:val="22"/>
          <w:shd w:val="clear" w:color="auto" w:fill="DDDDDD"/>
        </w:rPr>
        <w:t>´</w:t>
      </w:r>
      <w:r w:rsidRPr="00D34CA0">
        <w:rPr>
          <w:rFonts w:ascii="Aptos Light" w:hAnsi="Aptos Light"/>
          <w:i/>
          <w:iCs/>
          <w:color w:val="FF0000"/>
          <w:sz w:val="22"/>
          <w:szCs w:val="22"/>
          <w:shd w:val="clear" w:color="auto" w:fill="DDDDDD"/>
        </w:rPr>
        <w:t>100)</w:t>
      </w:r>
    </w:p>
    <w:p w14:paraId="075A1D69" w14:textId="77777777" w:rsidR="00D876B6" w:rsidRPr="00D34CA0" w:rsidRDefault="00D876B6">
      <w:pPr>
        <w:tabs>
          <w:tab w:val="left" w:pos="567"/>
          <w:tab w:val="left" w:pos="7513"/>
          <w:tab w:val="right" w:pos="10080"/>
        </w:tabs>
        <w:spacing w:line="360" w:lineRule="auto"/>
        <w:jc w:val="both"/>
        <w:rPr>
          <w:rFonts w:ascii="Aptos Light" w:hAnsi="Aptos Light"/>
        </w:rPr>
      </w:pPr>
      <w:r w:rsidRPr="00D34CA0">
        <w:rPr>
          <w:rFonts w:ascii="Aptos Light" w:hAnsi="Aptos Light"/>
          <w:b/>
          <w:bCs/>
          <w:i/>
          <w:iCs/>
          <w:color w:val="008000"/>
          <w:sz w:val="22"/>
          <w:szCs w:val="22"/>
        </w:rPr>
        <w:tab/>
        <w:t xml:space="preserve">  </w:t>
      </w:r>
      <w:r w:rsidRPr="00D34CA0">
        <w:rPr>
          <w:rFonts w:ascii="Aptos Light" w:hAnsi="Aptos Light"/>
          <w:i/>
          <w:iCs/>
          <w:color w:val="FF0000"/>
          <w:sz w:val="22"/>
          <w:szCs w:val="22"/>
        </w:rPr>
        <w:t xml:space="preserve">                                                                  </w:t>
      </w:r>
      <w:r w:rsidRPr="00D34CA0">
        <w:rPr>
          <w:rFonts w:ascii="Aptos Light" w:hAnsi="Aptos Light"/>
          <w:i/>
          <w:iCs/>
          <w:color w:val="FF0000"/>
          <w:sz w:val="22"/>
          <w:szCs w:val="22"/>
        </w:rPr>
        <w:tab/>
      </w:r>
    </w:p>
    <w:p w14:paraId="27270728" w14:textId="77777777" w:rsidR="00D876B6" w:rsidRPr="00D34CA0" w:rsidRDefault="00D876B6">
      <w:pPr>
        <w:tabs>
          <w:tab w:val="left" w:pos="567"/>
          <w:tab w:val="left" w:pos="7513"/>
          <w:tab w:val="right" w:pos="10080"/>
        </w:tabs>
        <w:spacing w:line="360" w:lineRule="auto"/>
        <w:jc w:val="both"/>
        <w:rPr>
          <w:rFonts w:ascii="Aptos Light" w:hAnsi="Aptos Light"/>
        </w:rPr>
      </w:pPr>
      <w:r w:rsidRPr="00D34CA0">
        <w:rPr>
          <w:rFonts w:ascii="Aptos Light" w:hAnsi="Aptos Light"/>
          <w:b/>
          <w:bCs/>
          <w:i/>
          <w:iCs/>
          <w:color w:val="FF0000"/>
          <w:sz w:val="22"/>
          <w:szCs w:val="22"/>
          <w:u w:val="single"/>
          <w:shd w:val="clear" w:color="auto" w:fill="DDDDDD"/>
        </w:rPr>
        <w:t>Au moment de la sortie de néonatalogie (et depuis</w:t>
      </w:r>
      <w:r w:rsidRPr="00D34CA0">
        <w:rPr>
          <w:rFonts w:ascii="Aptos Light" w:hAnsi="Aptos Light"/>
          <w:b/>
          <w:i/>
          <w:iCs/>
          <w:color w:val="FF0000"/>
          <w:sz w:val="22"/>
          <w:szCs w:val="22"/>
          <w:u w:val="single"/>
          <w:shd w:val="clear" w:color="auto" w:fill="DDDDDD"/>
        </w:rPr>
        <w:t xml:space="preserve"> plus de 24h),</w:t>
      </w:r>
    </w:p>
    <w:p w14:paraId="1F4A6459" w14:textId="77777777" w:rsidR="00D876B6" w:rsidRPr="00D34CA0" w:rsidRDefault="00D876B6">
      <w:pPr>
        <w:tabs>
          <w:tab w:val="left" w:pos="567"/>
          <w:tab w:val="left" w:pos="7088"/>
          <w:tab w:val="right" w:pos="10080"/>
        </w:tabs>
        <w:spacing w:line="360" w:lineRule="auto"/>
        <w:jc w:val="both"/>
        <w:rPr>
          <w:rFonts w:ascii="Aptos Light" w:hAnsi="Aptos Light"/>
        </w:rPr>
      </w:pPr>
      <w:proofErr w:type="gramStart"/>
      <w:r w:rsidRPr="00D34CA0">
        <w:rPr>
          <w:rFonts w:ascii="Aptos Light" w:hAnsi="Aptos Light"/>
          <w:b/>
          <w:i/>
          <w:iCs/>
          <w:color w:val="FF0000"/>
          <w:sz w:val="22"/>
          <w:szCs w:val="22"/>
          <w:shd w:val="clear" w:color="auto" w:fill="DDDDDD"/>
        </w:rPr>
        <w:t>ta</w:t>
      </w:r>
      <w:proofErr w:type="gramEnd"/>
      <w:r w:rsidRPr="00D34CA0">
        <w:rPr>
          <w:rFonts w:ascii="Aptos Light" w:hAnsi="Aptos Light"/>
          <w:b/>
          <w:i/>
          <w:iCs/>
          <w:color w:val="FF0000"/>
          <w:sz w:val="22"/>
          <w:szCs w:val="22"/>
          <w:shd w:val="clear" w:color="auto" w:fill="DDDDDD"/>
        </w:rPr>
        <w:t xml:space="preserve"> </w:t>
      </w:r>
      <w:r w:rsidRPr="00D34CA0">
        <w:rPr>
          <w:rFonts w:ascii="Aptos Light" w:hAnsi="Aptos Light"/>
          <w:i/>
          <w:iCs/>
          <w:color w:val="FF0000"/>
          <w:sz w:val="22"/>
          <w:szCs w:val="22"/>
          <w:shd w:val="clear" w:color="auto" w:fill="DDDDDD"/>
        </w:rPr>
        <w:t>I</w:t>
      </w:r>
      <w:r w:rsidRPr="00D34CA0">
        <w:rPr>
          <w:rFonts w:ascii="Aptos Light" w:hAnsi="Aptos Light"/>
          <w:i/>
          <w:iCs/>
          <w:color w:val="FF0000"/>
          <w:sz w:val="22"/>
          <w:szCs w:val="22"/>
          <w:u w:val="single"/>
          <w:shd w:val="clear" w:color="auto" w:fill="DDDDDD"/>
        </w:rPr>
        <w:t xml:space="preserve">         </w:t>
      </w:r>
      <w:proofErr w:type="spellStart"/>
      <w:r w:rsidRPr="00D34CA0">
        <w:rPr>
          <w:rFonts w:ascii="Aptos Light" w:hAnsi="Aptos Light"/>
          <w:i/>
          <w:iCs/>
          <w:color w:val="FF0000"/>
          <w:sz w:val="22"/>
          <w:szCs w:val="22"/>
          <w:shd w:val="clear" w:color="auto" w:fill="DDDDDD"/>
        </w:rPr>
        <w:t>I</w:t>
      </w:r>
      <w:proofErr w:type="spellEnd"/>
      <w:r w:rsidRPr="00D34CA0">
        <w:rPr>
          <w:rFonts w:ascii="Aptos Light" w:hAnsi="Aptos Light"/>
          <w:i/>
          <w:iCs/>
          <w:color w:val="FF0000"/>
          <w:sz w:val="22"/>
          <w:szCs w:val="22"/>
          <w:shd w:val="clear" w:color="auto" w:fill="DDDDDD"/>
        </w:rPr>
        <w:t xml:space="preserve">  nouveau-nés nourris au lait de leur mère (allaitement maternel)</w:t>
      </w:r>
      <w:r w:rsidRPr="00D34CA0">
        <w:rPr>
          <w:rFonts w:ascii="Aptos Light" w:hAnsi="Aptos Light"/>
          <w:b/>
          <w:i/>
          <w:iCs/>
          <w:color w:val="0000BE"/>
          <w:sz w:val="22"/>
          <w:szCs w:val="22"/>
          <w:shd w:val="clear" w:color="auto" w:fill="DDDDDD"/>
        </w:rPr>
        <w:t>*</w:t>
      </w:r>
      <w:r w:rsidRPr="00D34CA0">
        <w:rPr>
          <w:rFonts w:ascii="Aptos Light" w:hAnsi="Aptos Light"/>
          <w:i/>
          <w:iCs/>
          <w:color w:val="FF0000"/>
          <w:sz w:val="22"/>
          <w:szCs w:val="22"/>
          <w:shd w:val="clear" w:color="auto" w:fill="DDDDDD"/>
        </w:rPr>
        <w:tab/>
        <w:t xml:space="preserve"> I</w:t>
      </w:r>
      <w:r w:rsidRPr="00D34CA0">
        <w:rPr>
          <w:rFonts w:ascii="Aptos Light" w:hAnsi="Aptos Light"/>
          <w:i/>
          <w:iCs/>
          <w:color w:val="FF0000"/>
          <w:sz w:val="22"/>
          <w:szCs w:val="22"/>
          <w:u w:val="single"/>
          <w:shd w:val="clear" w:color="auto" w:fill="DDDDDD"/>
        </w:rPr>
        <w:t xml:space="preserve">       </w:t>
      </w:r>
      <w:proofErr w:type="spellStart"/>
      <w:r w:rsidRPr="00D34CA0">
        <w:rPr>
          <w:rFonts w:ascii="Aptos Light" w:hAnsi="Aptos Light"/>
          <w:i/>
          <w:iCs/>
          <w:color w:val="FF0000"/>
          <w:sz w:val="22"/>
          <w:szCs w:val="22"/>
          <w:shd w:val="clear" w:color="auto" w:fill="DDDDDD"/>
        </w:rPr>
        <w:t>I</w:t>
      </w:r>
      <w:proofErr w:type="spellEnd"/>
      <w:r w:rsidRPr="00D34CA0">
        <w:rPr>
          <w:rFonts w:ascii="Aptos Light" w:hAnsi="Aptos Light"/>
          <w:i/>
          <w:iCs/>
          <w:color w:val="FF0000"/>
          <w:sz w:val="22"/>
          <w:szCs w:val="22"/>
          <w:shd w:val="clear" w:color="auto" w:fill="DDDDDD"/>
        </w:rPr>
        <w:t xml:space="preserve"> %  (</w:t>
      </w:r>
      <w:r w:rsidRPr="00D34CA0">
        <w:rPr>
          <w:rFonts w:ascii="Aptos Light" w:hAnsi="Aptos Light"/>
          <w:b/>
          <w:i/>
          <w:iCs/>
          <w:color w:val="FF0000"/>
          <w:sz w:val="22"/>
          <w:szCs w:val="22"/>
          <w:shd w:val="clear" w:color="auto" w:fill="DDDDDD"/>
        </w:rPr>
        <w:t xml:space="preserve">ta </w:t>
      </w:r>
      <w:r w:rsidRPr="00D34CA0">
        <w:rPr>
          <w:rFonts w:ascii="Aptos Light" w:hAnsi="Aptos Light"/>
          <w:i/>
          <w:iCs/>
          <w:color w:val="FF0000"/>
          <w:sz w:val="22"/>
          <w:szCs w:val="22"/>
          <w:shd w:val="clear" w:color="auto" w:fill="DDDDDD"/>
        </w:rPr>
        <w:t xml:space="preserve">/ </w:t>
      </w:r>
      <w:r w:rsidRPr="00D34CA0">
        <w:rPr>
          <w:rFonts w:ascii="Aptos Light" w:hAnsi="Aptos Light"/>
          <w:b/>
          <w:i/>
          <w:iCs/>
          <w:color w:val="FF0000"/>
          <w:sz w:val="22"/>
          <w:szCs w:val="22"/>
          <w:shd w:val="clear" w:color="auto" w:fill="DDDDDD"/>
        </w:rPr>
        <w:t>t</w:t>
      </w:r>
      <w:r w:rsidRPr="00D34CA0">
        <w:rPr>
          <w:rFonts w:ascii="Aptos Light" w:hAnsi="Aptos Light"/>
          <w:i/>
          <w:iCs/>
          <w:color w:val="FF0000"/>
          <w:sz w:val="22"/>
          <w:szCs w:val="22"/>
          <w:shd w:val="clear" w:color="auto" w:fill="DDDDDD"/>
        </w:rPr>
        <w:t xml:space="preserve">  </w:t>
      </w:r>
      <w:r w:rsidRPr="00D34CA0">
        <w:rPr>
          <w:rFonts w:ascii="Aptos Light" w:eastAsia="Symbol" w:hAnsi="Aptos Light"/>
          <w:i/>
          <w:iCs/>
          <w:color w:val="FF0000"/>
          <w:sz w:val="22"/>
          <w:szCs w:val="22"/>
          <w:shd w:val="clear" w:color="auto" w:fill="DDDDDD"/>
        </w:rPr>
        <w:t>´</w:t>
      </w:r>
      <w:r w:rsidRPr="00D34CA0">
        <w:rPr>
          <w:rFonts w:ascii="Aptos Light" w:hAnsi="Aptos Light"/>
          <w:i/>
          <w:iCs/>
          <w:color w:val="FF0000"/>
          <w:sz w:val="22"/>
          <w:szCs w:val="22"/>
          <w:shd w:val="clear" w:color="auto" w:fill="DDDDDD"/>
        </w:rPr>
        <w:t xml:space="preserve"> 100)</w:t>
      </w:r>
    </w:p>
    <w:p w14:paraId="03F86382" w14:textId="77777777" w:rsidR="00D876B6" w:rsidRPr="00D34CA0" w:rsidRDefault="00D876B6">
      <w:pPr>
        <w:tabs>
          <w:tab w:val="left" w:pos="567"/>
          <w:tab w:val="left" w:pos="851"/>
          <w:tab w:val="left" w:pos="7088"/>
          <w:tab w:val="right" w:pos="9639"/>
        </w:tabs>
        <w:spacing w:line="360" w:lineRule="auto"/>
        <w:jc w:val="both"/>
        <w:rPr>
          <w:rFonts w:ascii="Aptos Light" w:hAnsi="Aptos Light"/>
        </w:rPr>
      </w:pPr>
      <w:r w:rsidRPr="00D34CA0">
        <w:rPr>
          <w:rFonts w:ascii="Aptos Light" w:hAnsi="Aptos Light"/>
          <w:b/>
          <w:i/>
          <w:iCs/>
          <w:color w:val="FF0000"/>
          <w:sz w:val="22"/>
          <w:szCs w:val="22"/>
        </w:rPr>
        <w:tab/>
      </w:r>
      <w:proofErr w:type="gramStart"/>
      <w:r w:rsidRPr="00D34CA0">
        <w:rPr>
          <w:rFonts w:ascii="Aptos Light" w:hAnsi="Aptos Light"/>
          <w:bCs/>
          <w:i/>
          <w:iCs/>
          <w:color w:val="FF0000"/>
          <w:sz w:val="22"/>
          <w:szCs w:val="22"/>
          <w:shd w:val="clear" w:color="auto" w:fill="DDDDDD"/>
        </w:rPr>
        <w:t>dont</w:t>
      </w:r>
      <w:proofErr w:type="gramEnd"/>
      <w:r w:rsidRPr="00D34CA0">
        <w:rPr>
          <w:rFonts w:ascii="Aptos Light" w:hAnsi="Aptos Light"/>
          <w:bCs/>
          <w:i/>
          <w:iCs/>
          <w:color w:val="FF0000"/>
          <w:sz w:val="22"/>
          <w:szCs w:val="22"/>
          <w:shd w:val="clear" w:color="auto" w:fill="DDDDDD"/>
        </w:rPr>
        <w:t xml:space="preserve"> </w:t>
      </w:r>
      <w:r w:rsidRPr="00D34CA0">
        <w:rPr>
          <w:rFonts w:ascii="Aptos Light" w:hAnsi="Aptos Light"/>
          <w:b/>
          <w:i/>
          <w:iCs/>
          <w:color w:val="FF0000"/>
          <w:sz w:val="22"/>
          <w:szCs w:val="22"/>
          <w:shd w:val="clear" w:color="auto" w:fill="DDDDDD"/>
        </w:rPr>
        <w:t>te  I</w:t>
      </w:r>
      <w:r w:rsidRPr="00D34CA0">
        <w:rPr>
          <w:rFonts w:ascii="Aptos Light" w:hAnsi="Aptos Light"/>
          <w:b/>
          <w:i/>
          <w:iCs/>
          <w:color w:val="FF0000"/>
          <w:sz w:val="22"/>
          <w:szCs w:val="22"/>
          <w:u w:val="single"/>
          <w:shd w:val="clear" w:color="auto" w:fill="DDDDDD"/>
        </w:rPr>
        <w:t xml:space="preserve">         </w:t>
      </w:r>
      <w:proofErr w:type="spellStart"/>
      <w:r w:rsidRPr="00D34CA0">
        <w:rPr>
          <w:rFonts w:ascii="Aptos Light" w:hAnsi="Aptos Light"/>
          <w:b/>
          <w:i/>
          <w:iCs/>
          <w:color w:val="FF0000"/>
          <w:sz w:val="22"/>
          <w:szCs w:val="22"/>
          <w:shd w:val="clear" w:color="auto" w:fill="DDDDDD"/>
        </w:rPr>
        <w:t>I</w:t>
      </w:r>
      <w:proofErr w:type="spellEnd"/>
      <w:r w:rsidRPr="00D34CA0">
        <w:rPr>
          <w:rFonts w:ascii="Aptos Light" w:hAnsi="Aptos Light"/>
          <w:b/>
          <w:i/>
          <w:iCs/>
          <w:color w:val="FF0000"/>
          <w:sz w:val="22"/>
          <w:szCs w:val="22"/>
          <w:shd w:val="clear" w:color="auto" w:fill="DDDDDD"/>
        </w:rPr>
        <w:t xml:space="preserve">  </w:t>
      </w:r>
      <w:r w:rsidRPr="00D34CA0">
        <w:rPr>
          <w:rFonts w:ascii="Aptos Light" w:hAnsi="Aptos Light"/>
          <w:bCs/>
          <w:i/>
          <w:iCs/>
          <w:color w:val="FF0000"/>
          <w:sz w:val="22"/>
          <w:szCs w:val="22"/>
          <w:shd w:val="clear" w:color="auto" w:fill="DDDDDD"/>
        </w:rPr>
        <w:t xml:space="preserve">nouveau-nés en allaitement maternel </w:t>
      </w:r>
      <w:r w:rsidRPr="00D34CA0">
        <w:rPr>
          <w:rFonts w:ascii="Aptos Light" w:hAnsi="Aptos Light"/>
          <w:bCs/>
          <w:i/>
          <w:iCs/>
          <w:color w:val="FF0000"/>
          <w:sz w:val="22"/>
          <w:szCs w:val="22"/>
          <w:u w:val="single"/>
          <w:shd w:val="clear" w:color="auto" w:fill="DDDDDD"/>
        </w:rPr>
        <w:t>exclusif</w:t>
      </w:r>
      <w:r w:rsidRPr="00D34CA0">
        <w:rPr>
          <w:rFonts w:ascii="Aptos Light" w:hAnsi="Aptos Light"/>
          <w:b/>
          <w:i/>
          <w:iCs/>
          <w:color w:val="0000BE"/>
          <w:sz w:val="22"/>
          <w:szCs w:val="22"/>
          <w:shd w:val="clear" w:color="auto" w:fill="DDDDDD"/>
        </w:rPr>
        <w:t>*</w:t>
      </w:r>
      <w:r w:rsidRPr="00D34CA0">
        <w:rPr>
          <w:rFonts w:ascii="Aptos Light" w:hAnsi="Aptos Light"/>
          <w:b/>
          <w:i/>
          <w:iCs/>
          <w:color w:val="FF0000"/>
          <w:sz w:val="22"/>
          <w:szCs w:val="22"/>
          <w:shd w:val="clear" w:color="auto" w:fill="DDDDDD"/>
        </w:rPr>
        <w:t xml:space="preserve"> </w:t>
      </w:r>
      <w:r w:rsidRPr="00D34CA0">
        <w:rPr>
          <w:rFonts w:ascii="Aptos Light" w:hAnsi="Aptos Light"/>
          <w:b/>
          <w:i/>
          <w:iCs/>
          <w:color w:val="0000BE"/>
          <w:sz w:val="22"/>
          <w:szCs w:val="22"/>
          <w:shd w:val="clear" w:color="auto" w:fill="DDDDDD"/>
        </w:rPr>
        <w:t>*</w:t>
      </w:r>
      <w:r w:rsidRPr="00D34CA0">
        <w:rPr>
          <w:rFonts w:ascii="Aptos Light" w:hAnsi="Aptos Light"/>
          <w:b/>
          <w:i/>
          <w:iCs/>
          <w:color w:val="FF0000"/>
          <w:sz w:val="22"/>
          <w:szCs w:val="22"/>
          <w:shd w:val="clear" w:color="auto" w:fill="DDDDDD"/>
        </w:rPr>
        <w:tab/>
        <w:t xml:space="preserve"> </w:t>
      </w:r>
      <w:r w:rsidRPr="00D34CA0">
        <w:rPr>
          <w:rFonts w:ascii="Aptos Light" w:hAnsi="Aptos Light"/>
          <w:i/>
          <w:iCs/>
          <w:color w:val="FF0000"/>
          <w:sz w:val="22"/>
          <w:szCs w:val="22"/>
          <w:shd w:val="clear" w:color="auto" w:fill="DDDDDD"/>
        </w:rPr>
        <w:t>I</w:t>
      </w:r>
      <w:r w:rsidRPr="00D34CA0">
        <w:rPr>
          <w:rFonts w:ascii="Aptos Light" w:hAnsi="Aptos Light"/>
          <w:i/>
          <w:iCs/>
          <w:color w:val="FF0000"/>
          <w:sz w:val="22"/>
          <w:szCs w:val="22"/>
          <w:u w:val="single"/>
          <w:shd w:val="clear" w:color="auto" w:fill="DDDDDD"/>
        </w:rPr>
        <w:t xml:space="preserve">       </w:t>
      </w:r>
      <w:proofErr w:type="spellStart"/>
      <w:r w:rsidRPr="00D34CA0">
        <w:rPr>
          <w:rFonts w:ascii="Aptos Light" w:hAnsi="Aptos Light"/>
          <w:i/>
          <w:iCs/>
          <w:color w:val="FF0000"/>
          <w:sz w:val="22"/>
          <w:szCs w:val="22"/>
          <w:shd w:val="clear" w:color="auto" w:fill="DDDDDD"/>
        </w:rPr>
        <w:t>I</w:t>
      </w:r>
      <w:proofErr w:type="spellEnd"/>
      <w:r w:rsidRPr="00D34CA0">
        <w:rPr>
          <w:rFonts w:ascii="Aptos Light" w:hAnsi="Aptos Light"/>
          <w:i/>
          <w:iCs/>
          <w:color w:val="FF0000"/>
          <w:sz w:val="22"/>
          <w:szCs w:val="22"/>
          <w:shd w:val="clear" w:color="auto" w:fill="DDDDDD"/>
        </w:rPr>
        <w:t xml:space="preserve"> %  (</w:t>
      </w:r>
      <w:r w:rsidRPr="00D34CA0">
        <w:rPr>
          <w:rFonts w:ascii="Aptos Light" w:hAnsi="Aptos Light"/>
          <w:b/>
          <w:i/>
          <w:iCs/>
          <w:color w:val="FF0000"/>
          <w:sz w:val="22"/>
          <w:szCs w:val="22"/>
          <w:shd w:val="clear" w:color="auto" w:fill="DDDDDD"/>
        </w:rPr>
        <w:t xml:space="preserve">te </w:t>
      </w:r>
      <w:r w:rsidRPr="00D34CA0">
        <w:rPr>
          <w:rFonts w:ascii="Aptos Light" w:hAnsi="Aptos Light"/>
          <w:i/>
          <w:iCs/>
          <w:color w:val="FF0000"/>
          <w:sz w:val="22"/>
          <w:szCs w:val="22"/>
          <w:shd w:val="clear" w:color="auto" w:fill="DDDDDD"/>
        </w:rPr>
        <w:t xml:space="preserve">/ </w:t>
      </w:r>
      <w:r w:rsidRPr="00D34CA0">
        <w:rPr>
          <w:rFonts w:ascii="Aptos Light" w:hAnsi="Aptos Light"/>
          <w:b/>
          <w:bCs/>
          <w:i/>
          <w:iCs/>
          <w:color w:val="FF0000"/>
          <w:sz w:val="22"/>
          <w:szCs w:val="22"/>
          <w:shd w:val="clear" w:color="auto" w:fill="DDDDDD"/>
        </w:rPr>
        <w:t>t</w:t>
      </w:r>
      <w:r w:rsidRPr="00D34CA0">
        <w:rPr>
          <w:rFonts w:ascii="Aptos Light" w:hAnsi="Aptos Light"/>
          <w:i/>
          <w:iCs/>
          <w:color w:val="FF0000"/>
          <w:sz w:val="22"/>
          <w:szCs w:val="22"/>
          <w:shd w:val="clear" w:color="auto" w:fill="DDDDDD"/>
        </w:rPr>
        <w:t xml:space="preserve">  </w:t>
      </w:r>
      <w:r w:rsidRPr="00D34CA0">
        <w:rPr>
          <w:rFonts w:ascii="Aptos Light" w:eastAsia="Symbol" w:hAnsi="Aptos Light"/>
          <w:i/>
          <w:iCs/>
          <w:color w:val="FF0000"/>
          <w:sz w:val="22"/>
          <w:szCs w:val="22"/>
          <w:shd w:val="clear" w:color="auto" w:fill="DDDDDD"/>
        </w:rPr>
        <w:t>´</w:t>
      </w:r>
      <w:r w:rsidRPr="00D34CA0">
        <w:rPr>
          <w:rFonts w:ascii="Aptos Light" w:hAnsi="Aptos Light"/>
          <w:i/>
          <w:iCs/>
          <w:color w:val="FF0000"/>
          <w:sz w:val="22"/>
          <w:szCs w:val="22"/>
          <w:shd w:val="clear" w:color="auto" w:fill="DDDDDD"/>
        </w:rPr>
        <w:t xml:space="preserve"> 100)</w:t>
      </w:r>
    </w:p>
    <w:p w14:paraId="6B0E160A" w14:textId="77777777" w:rsidR="00D876B6" w:rsidRPr="00D34CA0" w:rsidRDefault="00D876B6">
      <w:pPr>
        <w:tabs>
          <w:tab w:val="left" w:pos="567"/>
          <w:tab w:val="left" w:pos="7088"/>
        </w:tabs>
        <w:spacing w:line="360" w:lineRule="auto"/>
        <w:jc w:val="both"/>
        <w:rPr>
          <w:rFonts w:ascii="Aptos Light" w:hAnsi="Aptos Light"/>
        </w:rPr>
      </w:pPr>
      <w:r w:rsidRPr="00D34CA0">
        <w:rPr>
          <w:rFonts w:ascii="Aptos Light" w:hAnsi="Aptos Light"/>
          <w:bCs/>
          <w:i/>
          <w:iCs/>
          <w:color w:val="FF0000"/>
          <w:sz w:val="22"/>
          <w:szCs w:val="22"/>
        </w:rPr>
        <w:tab/>
      </w:r>
      <w:proofErr w:type="gramStart"/>
      <w:r w:rsidRPr="00D34CA0">
        <w:rPr>
          <w:rFonts w:ascii="Aptos Light" w:hAnsi="Aptos Light"/>
          <w:bCs/>
          <w:i/>
          <w:iCs/>
          <w:color w:val="FF0000"/>
          <w:sz w:val="22"/>
          <w:szCs w:val="22"/>
          <w:shd w:val="clear" w:color="auto" w:fill="DDDDDD"/>
        </w:rPr>
        <w:t>ou</w:t>
      </w:r>
      <w:proofErr w:type="gramEnd"/>
      <w:r w:rsidRPr="00D34CA0">
        <w:rPr>
          <w:rFonts w:ascii="Aptos Light" w:hAnsi="Aptos Light"/>
          <w:bCs/>
          <w:i/>
          <w:iCs/>
          <w:color w:val="FF0000"/>
          <w:sz w:val="22"/>
          <w:szCs w:val="22"/>
          <w:shd w:val="clear" w:color="auto" w:fill="DDDDDD"/>
        </w:rPr>
        <w:t xml:space="preserve"> </w:t>
      </w:r>
      <w:proofErr w:type="spellStart"/>
      <w:r w:rsidRPr="00D34CA0">
        <w:rPr>
          <w:rFonts w:ascii="Aptos Light" w:hAnsi="Aptos Light"/>
          <w:b/>
          <w:i/>
          <w:iCs/>
          <w:color w:val="FF0000"/>
          <w:sz w:val="22"/>
          <w:szCs w:val="22"/>
          <w:shd w:val="clear" w:color="auto" w:fill="DDDDDD"/>
        </w:rPr>
        <w:t>tc</w:t>
      </w:r>
      <w:proofErr w:type="spellEnd"/>
      <w:r w:rsidRPr="00D34CA0">
        <w:rPr>
          <w:rFonts w:ascii="Aptos Light" w:hAnsi="Aptos Light"/>
          <w:b/>
          <w:i/>
          <w:iCs/>
          <w:color w:val="FF0000"/>
          <w:sz w:val="22"/>
          <w:szCs w:val="22"/>
          <w:shd w:val="clear" w:color="auto" w:fill="DDDDDD"/>
        </w:rPr>
        <w:t xml:space="preserve"> </w:t>
      </w:r>
      <w:r w:rsidRPr="00D34CA0">
        <w:rPr>
          <w:rFonts w:ascii="Aptos Light" w:hAnsi="Aptos Light"/>
          <w:bCs/>
          <w:i/>
          <w:iCs/>
          <w:color w:val="FF0000"/>
          <w:sz w:val="22"/>
          <w:szCs w:val="22"/>
          <w:shd w:val="clear" w:color="auto" w:fill="DDDDDD"/>
        </w:rPr>
        <w:t xml:space="preserve"> </w:t>
      </w:r>
      <w:r w:rsidRPr="00D34CA0">
        <w:rPr>
          <w:rFonts w:ascii="Aptos Light" w:hAnsi="Aptos Light"/>
          <w:i/>
          <w:iCs/>
          <w:color w:val="FF0000"/>
          <w:sz w:val="22"/>
          <w:szCs w:val="22"/>
          <w:shd w:val="clear" w:color="auto" w:fill="DDDDDD"/>
        </w:rPr>
        <w:t>I</w:t>
      </w:r>
      <w:r w:rsidRPr="00D34CA0">
        <w:rPr>
          <w:rFonts w:ascii="Aptos Light" w:hAnsi="Aptos Light"/>
          <w:i/>
          <w:iCs/>
          <w:color w:val="FF0000"/>
          <w:sz w:val="22"/>
          <w:szCs w:val="22"/>
          <w:u w:val="single"/>
          <w:shd w:val="clear" w:color="auto" w:fill="DDDDDD"/>
        </w:rPr>
        <w:t xml:space="preserve">         </w:t>
      </w:r>
      <w:proofErr w:type="spellStart"/>
      <w:r w:rsidRPr="00D34CA0">
        <w:rPr>
          <w:rFonts w:ascii="Aptos Light" w:hAnsi="Aptos Light"/>
          <w:i/>
          <w:iCs/>
          <w:color w:val="FF0000"/>
          <w:sz w:val="22"/>
          <w:szCs w:val="22"/>
          <w:shd w:val="clear" w:color="auto" w:fill="DDDDDD"/>
        </w:rPr>
        <w:t>I</w:t>
      </w:r>
      <w:proofErr w:type="spellEnd"/>
      <w:r w:rsidRPr="00D34CA0">
        <w:rPr>
          <w:rFonts w:ascii="Aptos Light" w:hAnsi="Aptos Light"/>
          <w:i/>
          <w:iCs/>
          <w:color w:val="FF0000"/>
          <w:sz w:val="22"/>
          <w:szCs w:val="22"/>
          <w:shd w:val="clear" w:color="auto" w:fill="DDDDDD"/>
        </w:rPr>
        <w:t xml:space="preserve">  </w:t>
      </w:r>
      <w:r w:rsidRPr="00D34CA0">
        <w:rPr>
          <w:rFonts w:ascii="Aptos Light" w:hAnsi="Aptos Light"/>
          <w:bCs/>
          <w:i/>
          <w:iCs/>
          <w:color w:val="FF0000"/>
          <w:sz w:val="22"/>
          <w:szCs w:val="22"/>
          <w:shd w:val="clear" w:color="auto" w:fill="DDDDDD"/>
        </w:rPr>
        <w:t xml:space="preserve">nouveau-nés en allaitement maternel </w:t>
      </w:r>
      <w:r w:rsidRPr="00D34CA0">
        <w:rPr>
          <w:rFonts w:ascii="Aptos Light" w:hAnsi="Aptos Light"/>
          <w:bCs/>
          <w:i/>
          <w:iCs/>
          <w:color w:val="FF0000"/>
          <w:sz w:val="22"/>
          <w:szCs w:val="22"/>
          <w:u w:val="single"/>
          <w:shd w:val="clear" w:color="auto" w:fill="DDDDDD"/>
        </w:rPr>
        <w:t>partiel (ou complété)</w:t>
      </w:r>
      <w:r w:rsidRPr="00D34CA0">
        <w:rPr>
          <w:rFonts w:ascii="Aptos Light" w:hAnsi="Aptos Light"/>
          <w:bCs/>
          <w:i/>
          <w:iCs/>
          <w:color w:val="FF0000"/>
          <w:sz w:val="22"/>
          <w:szCs w:val="22"/>
          <w:shd w:val="clear" w:color="auto" w:fill="DDDDDD"/>
        </w:rPr>
        <w:tab/>
        <w:t xml:space="preserve"> </w:t>
      </w:r>
      <w:r w:rsidRPr="00D34CA0">
        <w:rPr>
          <w:rFonts w:ascii="Aptos Light" w:hAnsi="Aptos Light"/>
          <w:i/>
          <w:iCs/>
          <w:color w:val="FF0000"/>
          <w:sz w:val="22"/>
          <w:szCs w:val="22"/>
          <w:shd w:val="clear" w:color="auto" w:fill="DDDDDD"/>
        </w:rPr>
        <w:t>I</w:t>
      </w:r>
      <w:r w:rsidRPr="00D34CA0">
        <w:rPr>
          <w:rFonts w:ascii="Aptos Light" w:hAnsi="Aptos Light"/>
          <w:i/>
          <w:iCs/>
          <w:color w:val="FF0000"/>
          <w:sz w:val="22"/>
          <w:szCs w:val="22"/>
          <w:u w:val="single"/>
          <w:shd w:val="clear" w:color="auto" w:fill="DDDDDD"/>
        </w:rPr>
        <w:t xml:space="preserve">       </w:t>
      </w:r>
      <w:proofErr w:type="spellStart"/>
      <w:r w:rsidRPr="00D34CA0">
        <w:rPr>
          <w:rFonts w:ascii="Aptos Light" w:hAnsi="Aptos Light"/>
          <w:i/>
          <w:iCs/>
          <w:color w:val="FF0000"/>
          <w:sz w:val="22"/>
          <w:szCs w:val="22"/>
          <w:shd w:val="clear" w:color="auto" w:fill="DDDDDD"/>
        </w:rPr>
        <w:t>I</w:t>
      </w:r>
      <w:proofErr w:type="spellEnd"/>
      <w:r w:rsidRPr="00D34CA0">
        <w:rPr>
          <w:rFonts w:ascii="Aptos Light" w:hAnsi="Aptos Light"/>
          <w:i/>
          <w:iCs/>
          <w:color w:val="FF0000"/>
          <w:sz w:val="22"/>
          <w:szCs w:val="22"/>
          <w:shd w:val="clear" w:color="auto" w:fill="DDDDDD"/>
        </w:rPr>
        <w:t xml:space="preserve"> </w:t>
      </w:r>
      <w:r w:rsidRPr="00D34CA0">
        <w:rPr>
          <w:rFonts w:ascii="Aptos Light" w:hAnsi="Aptos Light"/>
          <w:bCs/>
          <w:i/>
          <w:iCs/>
          <w:color w:val="FF0000"/>
          <w:sz w:val="22"/>
          <w:szCs w:val="22"/>
          <w:shd w:val="clear" w:color="auto" w:fill="DDDDDD"/>
        </w:rPr>
        <w:t>%  (</w:t>
      </w:r>
      <w:proofErr w:type="spellStart"/>
      <w:r w:rsidRPr="00D34CA0">
        <w:rPr>
          <w:rFonts w:ascii="Aptos Light" w:hAnsi="Aptos Light"/>
          <w:b/>
          <w:i/>
          <w:iCs/>
          <w:color w:val="FF0000"/>
          <w:sz w:val="22"/>
          <w:szCs w:val="22"/>
          <w:shd w:val="clear" w:color="auto" w:fill="DDDDDD"/>
        </w:rPr>
        <w:t>tc</w:t>
      </w:r>
      <w:proofErr w:type="spellEnd"/>
      <w:r w:rsidRPr="00D34CA0">
        <w:rPr>
          <w:rFonts w:ascii="Aptos Light" w:hAnsi="Aptos Light"/>
          <w:b/>
          <w:i/>
          <w:iCs/>
          <w:color w:val="FF0000"/>
          <w:sz w:val="22"/>
          <w:szCs w:val="22"/>
          <w:shd w:val="clear" w:color="auto" w:fill="DDDDDD"/>
        </w:rPr>
        <w:t xml:space="preserve"> / t</w:t>
      </w:r>
      <w:r w:rsidRPr="00D34CA0">
        <w:rPr>
          <w:rFonts w:ascii="Aptos Light" w:hAnsi="Aptos Light"/>
          <w:bCs/>
          <w:i/>
          <w:iCs/>
          <w:color w:val="FF0000"/>
          <w:sz w:val="22"/>
          <w:szCs w:val="22"/>
          <w:shd w:val="clear" w:color="auto" w:fill="DDDDDD"/>
        </w:rPr>
        <w:t xml:space="preserve">  </w:t>
      </w:r>
      <w:r w:rsidRPr="00D34CA0">
        <w:rPr>
          <w:rFonts w:ascii="Aptos Light" w:eastAsia="Symbol" w:hAnsi="Aptos Light"/>
          <w:bCs/>
          <w:i/>
          <w:iCs/>
          <w:color w:val="FF0000"/>
          <w:sz w:val="22"/>
          <w:szCs w:val="22"/>
          <w:shd w:val="clear" w:color="auto" w:fill="DDDDDD"/>
        </w:rPr>
        <w:t xml:space="preserve">´ </w:t>
      </w:r>
      <w:r w:rsidRPr="00D34CA0">
        <w:rPr>
          <w:rFonts w:ascii="Aptos Light" w:hAnsi="Aptos Light"/>
          <w:bCs/>
          <w:i/>
          <w:iCs/>
          <w:color w:val="FF0000"/>
          <w:sz w:val="22"/>
          <w:szCs w:val="22"/>
          <w:shd w:val="clear" w:color="auto" w:fill="DDDDDD"/>
        </w:rPr>
        <w:t>100)</w:t>
      </w:r>
    </w:p>
    <w:p w14:paraId="16707718" w14:textId="77777777" w:rsidR="00D876B6" w:rsidRPr="00D34CA0" w:rsidRDefault="00D876B6">
      <w:pPr>
        <w:tabs>
          <w:tab w:val="left" w:pos="567"/>
          <w:tab w:val="left" w:pos="7513"/>
        </w:tabs>
        <w:spacing w:line="360" w:lineRule="auto"/>
        <w:jc w:val="both"/>
        <w:rPr>
          <w:rFonts w:ascii="Aptos Light" w:hAnsi="Aptos Light"/>
          <w:bCs/>
          <w:i/>
          <w:iCs/>
          <w:color w:val="FF0000"/>
          <w:sz w:val="22"/>
          <w:szCs w:val="22"/>
          <w:shd w:val="clear" w:color="auto" w:fill="DDDDDD"/>
        </w:rPr>
      </w:pPr>
    </w:p>
    <w:p w14:paraId="73959820" w14:textId="77777777" w:rsidR="00D876B6" w:rsidRPr="00D34CA0" w:rsidRDefault="00D876B6">
      <w:pPr>
        <w:tabs>
          <w:tab w:val="left" w:pos="567"/>
          <w:tab w:val="left" w:pos="7138"/>
        </w:tabs>
        <w:spacing w:line="360" w:lineRule="auto"/>
        <w:jc w:val="both"/>
        <w:rPr>
          <w:rFonts w:ascii="Aptos Light" w:hAnsi="Aptos Light"/>
        </w:rPr>
      </w:pPr>
      <w:proofErr w:type="gramStart"/>
      <w:r w:rsidRPr="00D34CA0">
        <w:rPr>
          <w:rFonts w:ascii="Aptos Light" w:hAnsi="Aptos Light"/>
          <w:b/>
          <w:i/>
          <w:iCs/>
          <w:color w:val="FF0000"/>
          <w:sz w:val="22"/>
          <w:szCs w:val="22"/>
          <w:shd w:val="clear" w:color="auto" w:fill="DDDDDD"/>
        </w:rPr>
        <w:t>tb</w:t>
      </w:r>
      <w:proofErr w:type="gramEnd"/>
      <w:r w:rsidRPr="00D34CA0">
        <w:rPr>
          <w:rFonts w:ascii="Aptos Light" w:hAnsi="Aptos Light"/>
          <w:b/>
          <w:i/>
          <w:iCs/>
          <w:color w:val="FF0000"/>
          <w:sz w:val="22"/>
          <w:szCs w:val="22"/>
          <w:shd w:val="clear" w:color="auto" w:fill="DDDDDD"/>
        </w:rPr>
        <w:t xml:space="preserve"> </w:t>
      </w:r>
      <w:r w:rsidRPr="00D34CA0">
        <w:rPr>
          <w:rFonts w:ascii="Aptos Light" w:hAnsi="Aptos Light"/>
          <w:i/>
          <w:iCs/>
          <w:color w:val="FF0000"/>
          <w:sz w:val="22"/>
          <w:szCs w:val="22"/>
          <w:shd w:val="clear" w:color="auto" w:fill="DDDDDD"/>
        </w:rPr>
        <w:t>I</w:t>
      </w:r>
      <w:r w:rsidRPr="00D34CA0">
        <w:rPr>
          <w:rFonts w:ascii="Aptos Light" w:hAnsi="Aptos Light"/>
          <w:i/>
          <w:iCs/>
          <w:color w:val="FF0000"/>
          <w:sz w:val="22"/>
          <w:szCs w:val="22"/>
          <w:u w:val="single"/>
          <w:shd w:val="clear" w:color="auto" w:fill="DDDDDD"/>
        </w:rPr>
        <w:t xml:space="preserve">         </w:t>
      </w:r>
      <w:proofErr w:type="spellStart"/>
      <w:r w:rsidRPr="00D34CA0">
        <w:rPr>
          <w:rFonts w:ascii="Aptos Light" w:hAnsi="Aptos Light"/>
          <w:i/>
          <w:iCs/>
          <w:color w:val="FF0000"/>
          <w:sz w:val="22"/>
          <w:szCs w:val="22"/>
          <w:shd w:val="clear" w:color="auto" w:fill="DDDDDD"/>
        </w:rPr>
        <w:t>I</w:t>
      </w:r>
      <w:proofErr w:type="spellEnd"/>
      <w:r w:rsidRPr="00D34CA0">
        <w:rPr>
          <w:rFonts w:ascii="Aptos Light" w:hAnsi="Aptos Light"/>
          <w:i/>
          <w:iCs/>
          <w:color w:val="FF0000"/>
          <w:sz w:val="22"/>
          <w:szCs w:val="22"/>
          <w:shd w:val="clear" w:color="auto" w:fill="DDDDDD"/>
        </w:rPr>
        <w:t xml:space="preserve">  </w:t>
      </w:r>
      <w:r w:rsidRPr="00D34CA0">
        <w:rPr>
          <w:rFonts w:ascii="Aptos Light" w:hAnsi="Aptos Light"/>
          <w:bCs/>
          <w:i/>
          <w:iCs/>
          <w:color w:val="FF0000"/>
          <w:sz w:val="22"/>
          <w:szCs w:val="22"/>
          <w:shd w:val="clear" w:color="auto" w:fill="DDDDDD"/>
        </w:rPr>
        <w:t>nouveau-nés allaités à la sortie qui reçoivent des biberons quel que soit le contenu du biberon (y compris du lait de la mère)</w:t>
      </w:r>
      <w:r w:rsidRPr="00D34CA0">
        <w:rPr>
          <w:rFonts w:ascii="Aptos Light" w:hAnsi="Aptos Light"/>
          <w:bCs/>
          <w:i/>
          <w:iCs/>
          <w:color w:val="FF0000"/>
          <w:sz w:val="22"/>
          <w:szCs w:val="22"/>
        </w:rPr>
        <w:tab/>
      </w:r>
      <w:r w:rsidRPr="00D34CA0">
        <w:rPr>
          <w:rFonts w:ascii="Aptos Light" w:hAnsi="Aptos Light"/>
          <w:i/>
          <w:iCs/>
          <w:color w:val="FF0000"/>
          <w:sz w:val="22"/>
          <w:szCs w:val="22"/>
          <w:shd w:val="clear" w:color="auto" w:fill="DDDDDD"/>
        </w:rPr>
        <w:t>I</w:t>
      </w:r>
      <w:r w:rsidRPr="00D34CA0">
        <w:rPr>
          <w:rFonts w:ascii="Aptos Light" w:hAnsi="Aptos Light"/>
          <w:i/>
          <w:iCs/>
          <w:color w:val="FF0000"/>
          <w:sz w:val="22"/>
          <w:szCs w:val="22"/>
          <w:u w:val="single"/>
          <w:shd w:val="clear" w:color="auto" w:fill="DDDDDD"/>
        </w:rPr>
        <w:t xml:space="preserve">       </w:t>
      </w:r>
      <w:proofErr w:type="spellStart"/>
      <w:r w:rsidRPr="00D34CA0">
        <w:rPr>
          <w:rFonts w:ascii="Aptos Light" w:hAnsi="Aptos Light"/>
          <w:i/>
          <w:iCs/>
          <w:color w:val="FF0000"/>
          <w:sz w:val="22"/>
          <w:szCs w:val="22"/>
          <w:shd w:val="clear" w:color="auto" w:fill="DDDDDD"/>
        </w:rPr>
        <w:t>I</w:t>
      </w:r>
      <w:proofErr w:type="spellEnd"/>
      <w:r w:rsidRPr="00D34CA0">
        <w:rPr>
          <w:rFonts w:ascii="Aptos Light" w:hAnsi="Aptos Light"/>
          <w:i/>
          <w:iCs/>
          <w:color w:val="FF0000"/>
          <w:sz w:val="22"/>
          <w:szCs w:val="22"/>
          <w:shd w:val="clear" w:color="auto" w:fill="DDDDDD"/>
        </w:rPr>
        <w:t xml:space="preserve"> </w:t>
      </w:r>
      <w:r w:rsidRPr="00D34CA0">
        <w:rPr>
          <w:rFonts w:ascii="Aptos Light" w:hAnsi="Aptos Light"/>
          <w:bCs/>
          <w:i/>
          <w:iCs/>
          <w:color w:val="FF0000"/>
          <w:sz w:val="22"/>
          <w:szCs w:val="22"/>
          <w:shd w:val="clear" w:color="auto" w:fill="DDDDDD"/>
        </w:rPr>
        <w:t>%  (</w:t>
      </w:r>
      <w:r w:rsidRPr="00D34CA0">
        <w:rPr>
          <w:rFonts w:ascii="Aptos Light" w:hAnsi="Aptos Light"/>
          <w:b/>
          <w:i/>
          <w:iCs/>
          <w:color w:val="FF0000"/>
          <w:sz w:val="22"/>
          <w:szCs w:val="22"/>
          <w:shd w:val="clear" w:color="auto" w:fill="DDDDDD"/>
        </w:rPr>
        <w:t>tb / ta</w:t>
      </w:r>
      <w:r w:rsidRPr="00D34CA0">
        <w:rPr>
          <w:rFonts w:ascii="Aptos Light" w:hAnsi="Aptos Light"/>
          <w:bCs/>
          <w:i/>
          <w:iCs/>
          <w:color w:val="FF0000"/>
          <w:sz w:val="22"/>
          <w:szCs w:val="22"/>
          <w:shd w:val="clear" w:color="auto" w:fill="DDDDDD"/>
        </w:rPr>
        <w:t xml:space="preserve">  </w:t>
      </w:r>
      <w:r w:rsidRPr="00D34CA0">
        <w:rPr>
          <w:rFonts w:ascii="Aptos Light" w:eastAsia="Symbol" w:hAnsi="Aptos Light"/>
          <w:bCs/>
          <w:i/>
          <w:iCs/>
          <w:color w:val="FF0000"/>
          <w:sz w:val="22"/>
          <w:szCs w:val="22"/>
          <w:shd w:val="clear" w:color="auto" w:fill="DDDDDD"/>
        </w:rPr>
        <w:t>´</w:t>
      </w:r>
      <w:r w:rsidRPr="00D34CA0">
        <w:rPr>
          <w:rFonts w:ascii="Aptos Light" w:hAnsi="Aptos Light"/>
          <w:bCs/>
          <w:i/>
          <w:iCs/>
          <w:color w:val="FF0000"/>
          <w:sz w:val="22"/>
          <w:szCs w:val="22"/>
          <w:shd w:val="clear" w:color="auto" w:fill="DDDDDD"/>
        </w:rPr>
        <w:t xml:space="preserve"> 100)</w:t>
      </w:r>
    </w:p>
    <w:p w14:paraId="4CF9FD9C" w14:textId="77777777" w:rsidR="00D876B6" w:rsidRPr="00D34CA0" w:rsidRDefault="00D876B6">
      <w:pPr>
        <w:tabs>
          <w:tab w:val="left" w:pos="567"/>
          <w:tab w:val="left" w:pos="7513"/>
        </w:tabs>
        <w:spacing w:line="360" w:lineRule="auto"/>
        <w:jc w:val="both"/>
        <w:rPr>
          <w:rFonts w:ascii="Aptos Light" w:hAnsi="Aptos Light"/>
          <w:bCs/>
          <w:i/>
          <w:iCs/>
          <w:color w:val="FF0000"/>
          <w:sz w:val="22"/>
          <w:szCs w:val="22"/>
          <w:shd w:val="clear" w:color="auto" w:fill="DDDDDD"/>
        </w:rPr>
      </w:pPr>
    </w:p>
    <w:p w14:paraId="2D83186C" w14:textId="77777777" w:rsidR="00D876B6" w:rsidRPr="00D34CA0" w:rsidRDefault="00D876B6">
      <w:pPr>
        <w:tabs>
          <w:tab w:val="left" w:pos="567"/>
          <w:tab w:val="left" w:pos="7138"/>
        </w:tabs>
        <w:spacing w:line="360" w:lineRule="auto"/>
        <w:jc w:val="both"/>
        <w:rPr>
          <w:rFonts w:ascii="Aptos Light" w:hAnsi="Aptos Light"/>
        </w:rPr>
      </w:pPr>
      <w:proofErr w:type="spellStart"/>
      <w:proofErr w:type="gramStart"/>
      <w:r w:rsidRPr="00D34CA0">
        <w:rPr>
          <w:rFonts w:ascii="Aptos Light" w:hAnsi="Aptos Light"/>
          <w:b/>
          <w:i/>
          <w:iCs/>
          <w:color w:val="FF0000"/>
          <w:sz w:val="22"/>
          <w:szCs w:val="22"/>
          <w:shd w:val="clear" w:color="auto" w:fill="DDDDDD"/>
        </w:rPr>
        <w:t>tp</w:t>
      </w:r>
      <w:proofErr w:type="spellEnd"/>
      <w:proofErr w:type="gramEnd"/>
      <w:r w:rsidRPr="00D34CA0">
        <w:rPr>
          <w:rFonts w:ascii="Aptos Light" w:hAnsi="Aptos Light"/>
          <w:b/>
          <w:i/>
          <w:iCs/>
          <w:color w:val="FF0000"/>
          <w:sz w:val="22"/>
          <w:szCs w:val="22"/>
          <w:shd w:val="clear" w:color="auto" w:fill="DDDDDD"/>
        </w:rPr>
        <w:t xml:space="preserve"> </w:t>
      </w:r>
      <w:r w:rsidRPr="00D34CA0">
        <w:rPr>
          <w:rFonts w:ascii="Aptos Light" w:hAnsi="Aptos Light"/>
          <w:i/>
          <w:iCs/>
          <w:color w:val="FF0000"/>
          <w:sz w:val="22"/>
          <w:szCs w:val="22"/>
          <w:shd w:val="clear" w:color="auto" w:fill="DDDDDD"/>
        </w:rPr>
        <w:t>I</w:t>
      </w:r>
      <w:r w:rsidRPr="00D34CA0">
        <w:rPr>
          <w:rFonts w:ascii="Aptos Light" w:hAnsi="Aptos Light"/>
          <w:i/>
          <w:iCs/>
          <w:color w:val="FF0000"/>
          <w:sz w:val="22"/>
          <w:szCs w:val="22"/>
          <w:u w:val="single"/>
          <w:shd w:val="clear" w:color="auto" w:fill="DDDDDD"/>
        </w:rPr>
        <w:t xml:space="preserve">         </w:t>
      </w:r>
      <w:proofErr w:type="spellStart"/>
      <w:r w:rsidRPr="00D34CA0">
        <w:rPr>
          <w:rFonts w:ascii="Aptos Light" w:hAnsi="Aptos Light"/>
          <w:i/>
          <w:iCs/>
          <w:color w:val="FF0000"/>
          <w:sz w:val="22"/>
          <w:szCs w:val="22"/>
          <w:shd w:val="clear" w:color="auto" w:fill="DDDDDD"/>
        </w:rPr>
        <w:t>I</w:t>
      </w:r>
      <w:proofErr w:type="spellEnd"/>
      <w:r w:rsidRPr="00D34CA0">
        <w:rPr>
          <w:rFonts w:ascii="Aptos Light" w:hAnsi="Aptos Light"/>
          <w:i/>
          <w:iCs/>
          <w:color w:val="FF0000"/>
          <w:sz w:val="22"/>
          <w:szCs w:val="22"/>
          <w:shd w:val="clear" w:color="auto" w:fill="DDDDDD"/>
        </w:rPr>
        <w:t xml:space="preserve">  nouveau-nés non allaités </w:t>
      </w:r>
      <w:r w:rsidRPr="00D34CA0">
        <w:rPr>
          <w:rFonts w:ascii="Aptos Light" w:hAnsi="Aptos Light"/>
          <w:b/>
          <w:bCs/>
          <w:i/>
          <w:iCs/>
          <w:color w:val="FF0000"/>
          <w:sz w:val="22"/>
          <w:szCs w:val="22"/>
          <w:shd w:val="clear" w:color="auto" w:fill="DDDDDD"/>
        </w:rPr>
        <w:t xml:space="preserve">à la sortie </w:t>
      </w:r>
      <w:r w:rsidRPr="00D34CA0">
        <w:rPr>
          <w:rFonts w:ascii="Aptos Light" w:hAnsi="Aptos Light"/>
          <w:i/>
          <w:iCs/>
          <w:color w:val="FF0000"/>
          <w:sz w:val="22"/>
          <w:szCs w:val="22"/>
          <w:shd w:val="clear" w:color="auto" w:fill="DDDDDD"/>
        </w:rPr>
        <w:t xml:space="preserve">de néonatalogie (recevant une </w:t>
      </w:r>
      <w:r w:rsidRPr="00D34CA0">
        <w:rPr>
          <w:rFonts w:ascii="Aptos Light" w:hAnsi="Aptos Light"/>
          <w:bCs/>
          <w:i/>
          <w:color w:val="FF0000"/>
          <w:sz w:val="22"/>
          <w:szCs w:val="22"/>
          <w:shd w:val="clear" w:color="auto" w:fill="DDDDDD"/>
        </w:rPr>
        <w:t xml:space="preserve">préparation pour nourrissons </w:t>
      </w:r>
      <w:r w:rsidRPr="00D34CA0">
        <w:rPr>
          <w:rFonts w:ascii="Aptos Light" w:hAnsi="Aptos Light"/>
          <w:i/>
          <w:iCs/>
          <w:color w:val="FF0000"/>
          <w:sz w:val="22"/>
          <w:szCs w:val="22"/>
          <w:shd w:val="clear" w:color="auto" w:fill="DDDDDD"/>
        </w:rPr>
        <w:t xml:space="preserve">et/ou du lait de lactarium issu de Don anonyme) </w:t>
      </w:r>
      <w:r w:rsidRPr="00D34CA0">
        <w:rPr>
          <w:rFonts w:ascii="Aptos Light" w:hAnsi="Aptos Light"/>
          <w:i/>
          <w:iCs/>
          <w:color w:val="FF0000"/>
          <w:sz w:val="22"/>
          <w:szCs w:val="22"/>
        </w:rPr>
        <w:tab/>
      </w:r>
      <w:r w:rsidRPr="00D34CA0">
        <w:rPr>
          <w:rFonts w:ascii="Aptos Light" w:hAnsi="Aptos Light"/>
          <w:i/>
          <w:iCs/>
          <w:color w:val="FF0000"/>
          <w:sz w:val="22"/>
          <w:szCs w:val="22"/>
          <w:shd w:val="clear" w:color="auto" w:fill="DDDDDD"/>
        </w:rPr>
        <w:t>I</w:t>
      </w:r>
      <w:r w:rsidRPr="00D34CA0">
        <w:rPr>
          <w:rFonts w:ascii="Aptos Light" w:hAnsi="Aptos Light"/>
          <w:i/>
          <w:iCs/>
          <w:color w:val="FF0000"/>
          <w:sz w:val="22"/>
          <w:szCs w:val="22"/>
          <w:u w:val="single"/>
          <w:shd w:val="clear" w:color="auto" w:fill="DDDDDD"/>
        </w:rPr>
        <w:t xml:space="preserve">       </w:t>
      </w:r>
      <w:proofErr w:type="spellStart"/>
      <w:r w:rsidRPr="00D34CA0">
        <w:rPr>
          <w:rFonts w:ascii="Aptos Light" w:hAnsi="Aptos Light"/>
          <w:i/>
          <w:iCs/>
          <w:color w:val="FF0000"/>
          <w:sz w:val="22"/>
          <w:szCs w:val="22"/>
          <w:shd w:val="clear" w:color="auto" w:fill="DDDDDD"/>
        </w:rPr>
        <w:t>I</w:t>
      </w:r>
      <w:proofErr w:type="spellEnd"/>
      <w:r w:rsidRPr="00D34CA0">
        <w:rPr>
          <w:rFonts w:ascii="Aptos Light" w:hAnsi="Aptos Light"/>
          <w:i/>
          <w:iCs/>
          <w:color w:val="FF0000"/>
          <w:sz w:val="22"/>
          <w:szCs w:val="22"/>
          <w:shd w:val="clear" w:color="auto" w:fill="DDDDDD"/>
        </w:rPr>
        <w:t xml:space="preserve"> </w:t>
      </w:r>
      <w:r w:rsidRPr="00D34CA0">
        <w:rPr>
          <w:rFonts w:ascii="Aptos Light" w:hAnsi="Aptos Light"/>
          <w:bCs/>
          <w:i/>
          <w:iCs/>
          <w:color w:val="FF0000"/>
          <w:sz w:val="22"/>
          <w:szCs w:val="22"/>
          <w:shd w:val="clear" w:color="auto" w:fill="DDDDDD"/>
        </w:rPr>
        <w:t xml:space="preserve">%  </w:t>
      </w:r>
      <w:r w:rsidRPr="00D34CA0">
        <w:rPr>
          <w:rFonts w:ascii="Aptos Light" w:hAnsi="Aptos Light"/>
          <w:i/>
          <w:iCs/>
          <w:color w:val="FF0000"/>
          <w:sz w:val="22"/>
          <w:szCs w:val="22"/>
          <w:shd w:val="clear" w:color="auto" w:fill="DDDDDD"/>
        </w:rPr>
        <w:t>(</w:t>
      </w:r>
      <w:proofErr w:type="spellStart"/>
      <w:r w:rsidRPr="00D34CA0">
        <w:rPr>
          <w:rFonts w:ascii="Aptos Light" w:hAnsi="Aptos Light"/>
          <w:b/>
          <w:i/>
          <w:iCs/>
          <w:color w:val="FF0000"/>
          <w:sz w:val="22"/>
          <w:szCs w:val="22"/>
          <w:shd w:val="clear" w:color="auto" w:fill="DDDDDD"/>
        </w:rPr>
        <w:t>tp</w:t>
      </w:r>
      <w:proofErr w:type="spellEnd"/>
      <w:r w:rsidRPr="00D34CA0">
        <w:rPr>
          <w:rFonts w:ascii="Aptos Light" w:hAnsi="Aptos Light"/>
          <w:b/>
          <w:i/>
          <w:iCs/>
          <w:color w:val="FF0000"/>
          <w:sz w:val="22"/>
          <w:szCs w:val="22"/>
          <w:shd w:val="clear" w:color="auto" w:fill="DDDDDD"/>
        </w:rPr>
        <w:t xml:space="preserve"> </w:t>
      </w:r>
      <w:r w:rsidRPr="00D34CA0">
        <w:rPr>
          <w:rFonts w:ascii="Aptos Light" w:hAnsi="Aptos Light"/>
          <w:b/>
          <w:bCs/>
          <w:i/>
          <w:iCs/>
          <w:color w:val="FF0000"/>
          <w:sz w:val="22"/>
          <w:szCs w:val="22"/>
          <w:shd w:val="clear" w:color="auto" w:fill="DDDDDD"/>
        </w:rPr>
        <w:t>/ t</w:t>
      </w:r>
      <w:r w:rsidRPr="00D34CA0">
        <w:rPr>
          <w:rFonts w:ascii="Aptos Light" w:hAnsi="Aptos Light"/>
          <w:i/>
          <w:iCs/>
          <w:color w:val="FF0000"/>
          <w:sz w:val="22"/>
          <w:szCs w:val="22"/>
          <w:shd w:val="clear" w:color="auto" w:fill="DDDDDD"/>
        </w:rPr>
        <w:t xml:space="preserve">  </w:t>
      </w:r>
      <w:r w:rsidRPr="00D34CA0">
        <w:rPr>
          <w:rFonts w:ascii="Aptos Light" w:eastAsia="Symbol" w:hAnsi="Aptos Light"/>
          <w:i/>
          <w:iCs/>
          <w:color w:val="FF0000"/>
          <w:sz w:val="22"/>
          <w:szCs w:val="22"/>
          <w:shd w:val="clear" w:color="auto" w:fill="DDDDDD"/>
        </w:rPr>
        <w:t>´</w:t>
      </w:r>
      <w:r w:rsidRPr="00D34CA0">
        <w:rPr>
          <w:rFonts w:ascii="Aptos Light" w:hAnsi="Aptos Light"/>
          <w:i/>
          <w:iCs/>
          <w:color w:val="FF0000"/>
          <w:sz w:val="22"/>
          <w:szCs w:val="22"/>
          <w:shd w:val="clear" w:color="auto" w:fill="DDDDDD"/>
        </w:rPr>
        <w:t xml:space="preserve"> 100)   </w:t>
      </w:r>
    </w:p>
    <w:p w14:paraId="2E55E727" w14:textId="77777777" w:rsidR="00D876B6" w:rsidRPr="00D34CA0" w:rsidRDefault="00D876B6">
      <w:pPr>
        <w:spacing w:after="40" w:line="360" w:lineRule="auto"/>
        <w:jc w:val="both"/>
        <w:rPr>
          <w:rFonts w:ascii="Aptos Light" w:hAnsi="Aptos Light"/>
          <w:b/>
          <w:i/>
          <w:iCs/>
          <w:color w:val="FF0000"/>
          <w:sz w:val="22"/>
          <w:szCs w:val="22"/>
          <w:shd w:val="clear" w:color="auto" w:fill="DDDDDD"/>
        </w:rPr>
      </w:pPr>
    </w:p>
    <w:p w14:paraId="30917F09" w14:textId="77777777" w:rsidR="00D876B6" w:rsidRPr="00D34CA0" w:rsidRDefault="00D876B6">
      <w:pPr>
        <w:spacing w:after="40" w:line="360" w:lineRule="auto"/>
        <w:jc w:val="both"/>
        <w:rPr>
          <w:rFonts w:ascii="Aptos Light" w:hAnsi="Aptos Light"/>
        </w:rPr>
      </w:pPr>
      <w:r w:rsidRPr="00D34CA0">
        <w:rPr>
          <w:rFonts w:ascii="Aptos Light" w:hAnsi="Aptos Light"/>
          <w:b/>
          <w:i/>
          <w:iCs/>
          <w:color w:val="FF0000"/>
          <w:sz w:val="22"/>
          <w:szCs w:val="22"/>
          <w:shd w:val="clear" w:color="auto" w:fill="DDDDDD"/>
        </w:rPr>
        <w:t xml:space="preserve">* </w:t>
      </w:r>
      <w:r w:rsidRPr="00D34CA0">
        <w:rPr>
          <w:rFonts w:ascii="Aptos Light" w:hAnsi="Aptos Light"/>
          <w:i/>
          <w:iCs/>
          <w:color w:val="FF0000"/>
          <w:sz w:val="22"/>
          <w:szCs w:val="22"/>
          <w:shd w:val="clear" w:color="auto" w:fill="DDDDDD"/>
        </w:rPr>
        <w:t xml:space="preserve"> Le lait de la mère peut être cru, congelé/décongelé ou pasteurisé (lait de lactarium de Don personnalisé).</w:t>
      </w:r>
    </w:p>
    <w:p w14:paraId="58C35B21" w14:textId="77777777" w:rsidR="00D876B6" w:rsidRPr="00D34CA0" w:rsidRDefault="00D876B6">
      <w:pPr>
        <w:spacing w:after="40" w:line="360" w:lineRule="auto"/>
        <w:jc w:val="both"/>
        <w:rPr>
          <w:rFonts w:ascii="Aptos Light" w:hAnsi="Aptos Light"/>
        </w:rPr>
      </w:pPr>
      <w:r w:rsidRPr="00D34CA0">
        <w:rPr>
          <w:rFonts w:ascii="Aptos Light" w:hAnsi="Aptos Light"/>
          <w:b/>
          <w:bCs/>
          <w:i/>
          <w:iCs/>
          <w:color w:val="FF0000"/>
          <w:sz w:val="22"/>
          <w:szCs w:val="22"/>
          <w:shd w:val="clear" w:color="auto" w:fill="DDDDDD"/>
        </w:rPr>
        <w:t xml:space="preserve">** </w:t>
      </w:r>
      <w:r w:rsidRPr="00D34CA0">
        <w:rPr>
          <w:rFonts w:ascii="Aptos Light" w:hAnsi="Aptos Light"/>
          <w:i/>
          <w:iCs/>
          <w:color w:val="FF0000"/>
          <w:sz w:val="22"/>
          <w:szCs w:val="22"/>
          <w:shd w:val="clear" w:color="auto" w:fill="DDDDDD"/>
        </w:rPr>
        <w:t>L'enfant reçoit exclusivement le lait de sa mère. Il peut recevoir des vitamines, des minéraux et des médicaments.  Les enrichissements du lait maternel (</w:t>
      </w:r>
      <w:proofErr w:type="spellStart"/>
      <w:r w:rsidRPr="00D34CA0">
        <w:rPr>
          <w:rFonts w:ascii="Aptos Light" w:hAnsi="Aptos Light"/>
          <w:i/>
          <w:iCs/>
          <w:color w:val="FF0000"/>
          <w:sz w:val="22"/>
          <w:szCs w:val="22"/>
          <w:shd w:val="clear" w:color="auto" w:fill="DDDDDD"/>
        </w:rPr>
        <w:t>eoprotine</w:t>
      </w:r>
      <w:proofErr w:type="spellEnd"/>
      <w:r w:rsidRPr="00D34CA0">
        <w:rPr>
          <w:rFonts w:ascii="Aptos Light" w:hAnsi="Aptos Light"/>
          <w:i/>
          <w:iCs/>
          <w:color w:val="FF0000"/>
          <w:sz w:val="22"/>
          <w:szCs w:val="22"/>
          <w:shd w:val="clear" w:color="auto" w:fill="DDDDDD"/>
        </w:rPr>
        <w:t xml:space="preserve">, </w:t>
      </w:r>
      <w:proofErr w:type="spellStart"/>
      <w:r w:rsidRPr="00D34CA0">
        <w:rPr>
          <w:rFonts w:ascii="Aptos Light" w:hAnsi="Aptos Light"/>
          <w:i/>
          <w:iCs/>
          <w:color w:val="FF0000"/>
          <w:sz w:val="22"/>
          <w:szCs w:val="22"/>
          <w:shd w:val="clear" w:color="auto" w:fill="DDDDDD"/>
        </w:rPr>
        <w:t>liquigen</w:t>
      </w:r>
      <w:proofErr w:type="spellEnd"/>
      <w:r w:rsidRPr="00D34CA0">
        <w:rPr>
          <w:rFonts w:ascii="Aptos Light" w:hAnsi="Aptos Light"/>
          <w:i/>
          <w:iCs/>
          <w:color w:val="FF0000"/>
          <w:sz w:val="22"/>
          <w:szCs w:val="22"/>
          <w:shd w:val="clear" w:color="auto" w:fill="DDDDDD"/>
        </w:rPr>
        <w:t>…) sont considérés comme des médicaments et non comme des compléments.</w:t>
      </w:r>
    </w:p>
    <w:p w14:paraId="598BD92D" w14:textId="77777777" w:rsidR="00D876B6" w:rsidRPr="00D34CA0" w:rsidRDefault="00D876B6">
      <w:pPr>
        <w:spacing w:line="360" w:lineRule="auto"/>
        <w:jc w:val="both"/>
        <w:rPr>
          <w:rFonts w:ascii="Aptos Light" w:hAnsi="Aptos Light"/>
          <w:i/>
          <w:iCs/>
          <w:color w:val="FF0000"/>
          <w:sz w:val="22"/>
          <w:szCs w:val="22"/>
          <w:shd w:val="clear" w:color="auto" w:fill="DDDDDD"/>
        </w:rPr>
      </w:pPr>
    </w:p>
    <w:p w14:paraId="65178B88" w14:textId="77777777" w:rsidR="00D876B6" w:rsidRPr="00D34CA0" w:rsidRDefault="00D876B6">
      <w:pPr>
        <w:spacing w:line="360" w:lineRule="auto"/>
        <w:jc w:val="both"/>
        <w:rPr>
          <w:rFonts w:ascii="Aptos Light" w:hAnsi="Aptos Light"/>
        </w:rPr>
      </w:pPr>
      <w:r w:rsidRPr="00D34CA0">
        <w:rPr>
          <w:rFonts w:ascii="Aptos Light" w:hAnsi="Aptos Light"/>
          <w:b/>
          <w:bCs/>
          <w:i/>
          <w:iCs/>
          <w:color w:val="FF0000"/>
          <w:sz w:val="22"/>
          <w:szCs w:val="22"/>
          <w:shd w:val="clear" w:color="auto" w:fill="DDDDDD"/>
        </w:rPr>
        <w:lastRenderedPageBreak/>
        <w:t>Autres données éventuelles :</w:t>
      </w:r>
    </w:p>
    <w:p w14:paraId="5350C7BB" w14:textId="77777777" w:rsidR="00D876B6" w:rsidRPr="00D34CA0" w:rsidRDefault="00D876B6">
      <w:pPr>
        <w:spacing w:line="360" w:lineRule="auto"/>
        <w:jc w:val="both"/>
        <w:rPr>
          <w:rFonts w:ascii="Aptos Light" w:hAnsi="Aptos Light"/>
        </w:rPr>
      </w:pPr>
      <w:r w:rsidRPr="00D34CA0">
        <w:rPr>
          <w:rFonts w:ascii="Aptos Light" w:hAnsi="Aptos Light"/>
          <w:color w:val="FF0000"/>
          <w:sz w:val="22"/>
          <w:szCs w:val="22"/>
          <w:shd w:val="clear" w:color="auto" w:fill="DDDDDD"/>
        </w:rPr>
        <w:t>……………………………………………………………………………………………………………………………………………………………………………………………………………………………………</w:t>
      </w:r>
    </w:p>
    <w:p w14:paraId="133ABFA9" w14:textId="77777777" w:rsidR="00D876B6" w:rsidRPr="00D34CA0" w:rsidRDefault="00D876B6">
      <w:pPr>
        <w:tabs>
          <w:tab w:val="left" w:pos="567"/>
          <w:tab w:val="left" w:pos="1418"/>
        </w:tabs>
        <w:spacing w:line="360" w:lineRule="auto"/>
        <w:ind w:right="1415"/>
        <w:jc w:val="both"/>
        <w:rPr>
          <w:rFonts w:ascii="Aptos Light" w:hAnsi="Aptos Light"/>
        </w:rPr>
      </w:pPr>
      <w:r w:rsidRPr="00D34CA0">
        <w:rPr>
          <w:rFonts w:ascii="Aptos Light" w:hAnsi="Aptos Light"/>
          <w:i/>
          <w:iCs/>
          <w:color w:val="FF0000"/>
          <w:sz w:val="22"/>
          <w:szCs w:val="22"/>
          <w:shd w:val="clear" w:color="auto" w:fill="DDDDDD"/>
        </w:rPr>
        <w:t>D'où viennent ces données sur l'alimentation des nouveau-nés ?</w:t>
      </w:r>
    </w:p>
    <w:p w14:paraId="4FD77B54" w14:textId="0F3DC99B" w:rsidR="00D876B6" w:rsidRPr="00D34CA0" w:rsidRDefault="00D876B6">
      <w:pPr>
        <w:tabs>
          <w:tab w:val="left" w:pos="709"/>
        </w:tabs>
        <w:spacing w:line="360" w:lineRule="auto"/>
        <w:jc w:val="both"/>
        <w:rPr>
          <w:rFonts w:ascii="Aptos Light" w:hAnsi="Aptos Light"/>
        </w:rPr>
      </w:pPr>
      <w:r w:rsidRPr="00D34CA0">
        <w:rPr>
          <w:rFonts w:ascii="Aptos Light" w:hAnsi="Aptos Light"/>
          <w:i/>
          <w:iCs/>
          <w:color w:val="FF0000"/>
          <w:sz w:val="22"/>
          <w:szCs w:val="22"/>
          <w:shd w:val="clear" w:color="auto" w:fill="DDDDDD"/>
        </w:rPr>
        <w:tab/>
      </w:r>
      <w:sdt>
        <w:sdtPr>
          <w:rPr>
            <w:rFonts w:ascii="Aptos Light" w:hAnsi="Aptos Light"/>
            <w:color w:val="FF0000"/>
            <w:sz w:val="22"/>
            <w:szCs w:val="22"/>
            <w:shd w:val="clear" w:color="auto" w:fill="DDDDDD"/>
          </w:rPr>
          <w:id w:val="2048786410"/>
          <w14:checkbox>
            <w14:checked w14:val="0"/>
            <w14:checkedState w14:val="2612" w14:font="MS Gothic"/>
            <w14:uncheckedState w14:val="2610" w14:font="MS Gothic"/>
          </w14:checkbox>
        </w:sdtPr>
        <w:sdtContent>
          <w:r w:rsidR="005B5043" w:rsidRPr="005B5043">
            <w:rPr>
              <w:rFonts w:ascii="MS Gothic" w:eastAsia="MS Gothic" w:hAnsi="MS Gothic" w:hint="eastAsia"/>
              <w:color w:val="FF0000"/>
              <w:sz w:val="22"/>
              <w:szCs w:val="22"/>
              <w:shd w:val="clear" w:color="auto" w:fill="DDDDDD"/>
            </w:rPr>
            <w:t>☐</w:t>
          </w:r>
        </w:sdtContent>
      </w:sdt>
      <w:r w:rsidRPr="00D34CA0">
        <w:rPr>
          <w:rFonts w:ascii="Aptos Light" w:hAnsi="Aptos Light"/>
          <w:i/>
          <w:iCs/>
          <w:color w:val="FF0000"/>
          <w:sz w:val="22"/>
          <w:szCs w:val="22"/>
          <w:shd w:val="clear" w:color="auto" w:fill="DDDDDD"/>
        </w:rPr>
        <w:t xml:space="preserve"> Revue des dossiers des trois derniers mois</w:t>
      </w:r>
    </w:p>
    <w:p w14:paraId="18A3238E" w14:textId="0627B158" w:rsidR="00D876B6" w:rsidRPr="00D34CA0" w:rsidRDefault="00D876B6">
      <w:pPr>
        <w:tabs>
          <w:tab w:val="left" w:pos="709"/>
        </w:tabs>
        <w:spacing w:line="360" w:lineRule="auto"/>
        <w:jc w:val="both"/>
        <w:rPr>
          <w:rFonts w:ascii="Aptos Light" w:hAnsi="Aptos Light"/>
        </w:rPr>
      </w:pPr>
      <w:r w:rsidRPr="00D34CA0">
        <w:rPr>
          <w:rFonts w:ascii="Aptos Light" w:hAnsi="Aptos Light"/>
          <w:i/>
          <w:iCs/>
          <w:color w:val="FF0000"/>
          <w:sz w:val="22"/>
          <w:szCs w:val="22"/>
          <w:shd w:val="clear" w:color="auto" w:fill="DDDDDD"/>
        </w:rPr>
        <w:tab/>
      </w:r>
      <w:sdt>
        <w:sdtPr>
          <w:rPr>
            <w:rFonts w:ascii="Aptos Light" w:hAnsi="Aptos Light"/>
            <w:color w:val="FF0000"/>
            <w:sz w:val="22"/>
            <w:szCs w:val="22"/>
            <w:shd w:val="clear" w:color="auto" w:fill="DDDDDD"/>
          </w:rPr>
          <w:id w:val="1970238421"/>
          <w14:checkbox>
            <w14:checked w14:val="0"/>
            <w14:checkedState w14:val="2612" w14:font="MS Gothic"/>
            <w14:uncheckedState w14:val="2610" w14:font="MS Gothic"/>
          </w14:checkbox>
        </w:sdtPr>
        <w:sdtContent>
          <w:r w:rsidR="005B5043" w:rsidRPr="005B5043">
            <w:rPr>
              <w:rFonts w:ascii="MS Gothic" w:eastAsia="MS Gothic" w:hAnsi="MS Gothic" w:hint="eastAsia"/>
              <w:color w:val="FF0000"/>
              <w:sz w:val="22"/>
              <w:szCs w:val="22"/>
              <w:shd w:val="clear" w:color="auto" w:fill="DDDDDD"/>
            </w:rPr>
            <w:t>☐</w:t>
          </w:r>
        </w:sdtContent>
      </w:sdt>
      <w:r w:rsidRPr="00D34CA0">
        <w:rPr>
          <w:rFonts w:ascii="Aptos Light" w:hAnsi="Aptos Light"/>
          <w:i/>
          <w:iCs/>
          <w:color w:val="FF0000"/>
          <w:sz w:val="22"/>
          <w:szCs w:val="22"/>
          <w:shd w:val="clear" w:color="auto" w:fill="DDDDDD"/>
        </w:rPr>
        <w:t xml:space="preserve"> Recueil systématique dans un registre papier ou informatisé</w:t>
      </w:r>
    </w:p>
    <w:p w14:paraId="675A8433" w14:textId="77777777" w:rsidR="00D876B6" w:rsidRPr="00D34CA0" w:rsidRDefault="00D876B6">
      <w:pPr>
        <w:spacing w:line="360" w:lineRule="auto"/>
        <w:ind w:left="284" w:right="140" w:hanging="284"/>
        <w:jc w:val="both"/>
        <w:rPr>
          <w:rFonts w:ascii="Aptos Light" w:hAnsi="Aptos Light"/>
        </w:rPr>
      </w:pPr>
      <w:r w:rsidRPr="00D34CA0">
        <w:rPr>
          <w:rFonts w:ascii="Aptos Light" w:hAnsi="Aptos Light"/>
          <w:i/>
          <w:iCs/>
          <w:color w:val="FF0000"/>
          <w:sz w:val="22"/>
          <w:szCs w:val="22"/>
          <w:shd w:val="clear" w:color="auto" w:fill="DDDDDD"/>
        </w:rPr>
        <w:t xml:space="preserve">Décrire les modalités de recueil des données qui vous ont permis de calculer les résultats ci-dessus : </w:t>
      </w:r>
    </w:p>
    <w:p w14:paraId="168E7BBC" w14:textId="77777777" w:rsidR="00D876B6" w:rsidRPr="00D34CA0" w:rsidRDefault="00D876B6">
      <w:pPr>
        <w:spacing w:line="360" w:lineRule="auto"/>
        <w:ind w:right="113"/>
        <w:jc w:val="both"/>
        <w:rPr>
          <w:rFonts w:ascii="Aptos Light" w:hAnsi="Aptos Light"/>
        </w:rPr>
      </w:pPr>
      <w:r w:rsidRPr="00D34CA0">
        <w:rPr>
          <w:rFonts w:ascii="Aptos Light" w:hAnsi="Aptos Light"/>
          <w:color w:val="FF0000"/>
          <w:sz w:val="22"/>
          <w:szCs w:val="22"/>
          <w:shd w:val="clear" w:color="auto" w:fill="DDDDDD"/>
        </w:rPr>
        <w:t>……………………………………………………………………………………………………………………………………………………………………………………………………………………………………</w:t>
      </w:r>
    </w:p>
    <w:p w14:paraId="732DA1A7" w14:textId="77777777" w:rsidR="00D876B6" w:rsidRPr="00D34CA0" w:rsidRDefault="00D876B6">
      <w:pPr>
        <w:spacing w:line="360" w:lineRule="auto"/>
        <w:ind w:left="284" w:right="140" w:hanging="284"/>
        <w:jc w:val="both"/>
        <w:rPr>
          <w:rFonts w:ascii="Aptos Light" w:hAnsi="Aptos Light"/>
          <w:i/>
          <w:iCs/>
          <w:color w:val="FF0000"/>
          <w:sz w:val="22"/>
          <w:szCs w:val="22"/>
          <w:shd w:val="clear" w:color="auto" w:fill="DDDDDD"/>
        </w:rPr>
      </w:pPr>
    </w:p>
    <w:p w14:paraId="389F7303" w14:textId="77777777" w:rsidR="00D876B6" w:rsidRPr="00D34CA0" w:rsidRDefault="00D876B6">
      <w:pPr>
        <w:tabs>
          <w:tab w:val="left" w:pos="567"/>
          <w:tab w:val="left" w:pos="709"/>
        </w:tabs>
        <w:spacing w:line="360" w:lineRule="auto"/>
        <w:jc w:val="both"/>
        <w:rPr>
          <w:rFonts w:ascii="Aptos Light" w:hAnsi="Aptos Light"/>
        </w:rPr>
      </w:pPr>
      <w:r w:rsidRPr="00D34CA0">
        <w:rPr>
          <w:rFonts w:ascii="Aptos Light" w:hAnsi="Aptos Light"/>
          <w:i/>
          <w:iCs/>
          <w:color w:val="FF0000"/>
          <w:sz w:val="22"/>
          <w:szCs w:val="22"/>
          <w:shd w:val="clear" w:color="auto" w:fill="DDDDDD"/>
        </w:rPr>
        <w:t xml:space="preserve">Taux d'allaitement des </w:t>
      </w:r>
      <w:r w:rsidRPr="00D34CA0">
        <w:rPr>
          <w:rFonts w:ascii="Aptos Light" w:hAnsi="Aptos Light"/>
          <w:b/>
          <w:i/>
          <w:iCs/>
          <w:color w:val="FF0000"/>
          <w:sz w:val="22"/>
          <w:szCs w:val="22"/>
          <w:shd w:val="clear" w:color="auto" w:fill="DDDDDD"/>
        </w:rPr>
        <w:t>années précédentes</w:t>
      </w:r>
      <w:r w:rsidRPr="00D34CA0">
        <w:rPr>
          <w:rFonts w:ascii="Aptos Light" w:hAnsi="Aptos Light"/>
          <w:i/>
          <w:iCs/>
          <w:color w:val="FF0000"/>
          <w:sz w:val="22"/>
          <w:szCs w:val="22"/>
          <w:shd w:val="clear" w:color="auto" w:fill="DDDDDD"/>
        </w:rPr>
        <w:t xml:space="preserve"> : </w:t>
      </w:r>
    </w:p>
    <w:tbl>
      <w:tblPr>
        <w:tblW w:w="0" w:type="auto"/>
        <w:tblInd w:w="75" w:type="dxa"/>
        <w:tblLayout w:type="fixed"/>
        <w:tblCellMar>
          <w:left w:w="70" w:type="dxa"/>
          <w:right w:w="70" w:type="dxa"/>
        </w:tblCellMar>
        <w:tblLook w:val="0000" w:firstRow="0" w:lastRow="0" w:firstColumn="0" w:lastColumn="0" w:noHBand="0" w:noVBand="0"/>
      </w:tblPr>
      <w:tblGrid>
        <w:gridCol w:w="4726"/>
        <w:gridCol w:w="1290"/>
        <w:gridCol w:w="1417"/>
        <w:gridCol w:w="1276"/>
        <w:gridCol w:w="1276"/>
      </w:tblGrid>
      <w:tr w:rsidR="00D876B6" w:rsidRPr="00D34CA0" w14:paraId="68F6BC15" w14:textId="77777777" w:rsidTr="00C53EB3">
        <w:trPr>
          <w:trHeight w:val="340"/>
        </w:trPr>
        <w:tc>
          <w:tcPr>
            <w:tcW w:w="4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C10EE" w14:textId="77777777" w:rsidR="00D876B6" w:rsidRPr="00D34CA0" w:rsidRDefault="00D876B6">
            <w:pPr>
              <w:widowControl w:val="0"/>
              <w:tabs>
                <w:tab w:val="left" w:pos="601"/>
                <w:tab w:val="left" w:pos="743"/>
              </w:tabs>
              <w:spacing w:before="60" w:line="360" w:lineRule="auto"/>
              <w:ind w:left="34"/>
              <w:jc w:val="both"/>
              <w:rPr>
                <w:rFonts w:ascii="Aptos Light" w:hAnsi="Aptos Light"/>
              </w:rPr>
            </w:pPr>
            <w:r w:rsidRPr="00D34CA0">
              <w:rPr>
                <w:rFonts w:ascii="Aptos Light" w:hAnsi="Aptos Light"/>
                <w:iCs/>
                <w:color w:val="FF0000"/>
                <w:sz w:val="22"/>
                <w:szCs w:val="22"/>
                <w:shd w:val="clear" w:color="auto" w:fill="DDDDDD"/>
              </w:rPr>
              <w:t>Années</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2684E" w14:textId="77777777" w:rsidR="00D876B6" w:rsidRPr="00D34CA0" w:rsidRDefault="00D876B6" w:rsidP="00C53EB3">
            <w:pPr>
              <w:widowControl w:val="0"/>
              <w:snapToGrid w:val="0"/>
              <w:spacing w:before="60" w:line="360" w:lineRule="auto"/>
              <w:jc w:val="both"/>
              <w:rPr>
                <w:rFonts w:ascii="Aptos Light" w:hAnsi="Aptos Light"/>
                <w:iCs/>
                <w:color w:val="FF0000"/>
                <w:sz w:val="22"/>
                <w:szCs w:val="22"/>
                <w:shd w:val="clear" w:color="auto" w:fill="DDDDDD"/>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85D1E" w14:textId="77777777" w:rsidR="00D876B6" w:rsidRPr="00D34CA0" w:rsidRDefault="00D876B6">
            <w:pPr>
              <w:widowControl w:val="0"/>
              <w:tabs>
                <w:tab w:val="left" w:pos="567"/>
                <w:tab w:val="left" w:pos="709"/>
              </w:tabs>
              <w:snapToGrid w:val="0"/>
              <w:spacing w:before="60" w:line="360" w:lineRule="auto"/>
              <w:jc w:val="both"/>
              <w:rPr>
                <w:rFonts w:ascii="Aptos Light" w:hAnsi="Aptos Light"/>
                <w:iCs/>
                <w:color w:val="FF0000"/>
                <w:sz w:val="22"/>
                <w:szCs w:val="22"/>
                <w:shd w:val="clear" w:color="auto" w:fill="DDDDD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90724" w14:textId="77777777" w:rsidR="00D876B6" w:rsidRPr="00D34CA0" w:rsidRDefault="00D876B6">
            <w:pPr>
              <w:widowControl w:val="0"/>
              <w:tabs>
                <w:tab w:val="left" w:pos="567"/>
                <w:tab w:val="left" w:pos="709"/>
              </w:tabs>
              <w:snapToGrid w:val="0"/>
              <w:spacing w:before="60" w:line="360" w:lineRule="auto"/>
              <w:jc w:val="both"/>
              <w:rPr>
                <w:rFonts w:ascii="Aptos Light" w:hAnsi="Aptos Light"/>
                <w:iCs/>
                <w:color w:val="FF0000"/>
                <w:sz w:val="22"/>
                <w:szCs w:val="22"/>
                <w:shd w:val="clear" w:color="auto" w:fill="DDDDD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3AF3F" w14:textId="77777777" w:rsidR="00D876B6" w:rsidRPr="00D34CA0" w:rsidRDefault="00D876B6">
            <w:pPr>
              <w:widowControl w:val="0"/>
              <w:tabs>
                <w:tab w:val="left" w:pos="567"/>
                <w:tab w:val="left" w:pos="709"/>
              </w:tabs>
              <w:snapToGrid w:val="0"/>
              <w:spacing w:before="60" w:line="360" w:lineRule="auto"/>
              <w:jc w:val="both"/>
              <w:rPr>
                <w:rFonts w:ascii="Aptos Light" w:hAnsi="Aptos Light"/>
                <w:iCs/>
                <w:color w:val="FF0000"/>
                <w:sz w:val="22"/>
                <w:szCs w:val="22"/>
                <w:shd w:val="clear" w:color="auto" w:fill="DDDDDD"/>
              </w:rPr>
            </w:pPr>
          </w:p>
        </w:tc>
      </w:tr>
      <w:tr w:rsidR="00D876B6" w:rsidRPr="00D34CA0" w14:paraId="0A5889CE" w14:textId="77777777" w:rsidTr="00C53EB3">
        <w:trPr>
          <w:trHeight w:val="397"/>
        </w:trPr>
        <w:tc>
          <w:tcPr>
            <w:tcW w:w="4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A544F" w14:textId="77777777" w:rsidR="00D876B6" w:rsidRPr="00D34CA0" w:rsidRDefault="00D876B6">
            <w:pPr>
              <w:widowControl w:val="0"/>
              <w:tabs>
                <w:tab w:val="left" w:pos="567"/>
                <w:tab w:val="left" w:pos="709"/>
              </w:tabs>
              <w:spacing w:before="60" w:line="360" w:lineRule="auto"/>
              <w:jc w:val="both"/>
              <w:rPr>
                <w:rFonts w:ascii="Aptos Light" w:hAnsi="Aptos Light"/>
              </w:rPr>
            </w:pPr>
            <w:r w:rsidRPr="00D34CA0">
              <w:rPr>
                <w:rFonts w:ascii="Aptos Light" w:hAnsi="Aptos Light"/>
                <w:iCs/>
                <w:color w:val="FF0000"/>
                <w:sz w:val="22"/>
                <w:szCs w:val="22"/>
                <w:shd w:val="clear" w:color="auto" w:fill="DDDDDD"/>
              </w:rPr>
              <w:t>% d’allaitement exclusif à la sortie [t</w:t>
            </w:r>
            <w:r w:rsidRPr="00D34CA0">
              <w:rPr>
                <w:rFonts w:ascii="Aptos Light" w:hAnsi="Aptos Light"/>
                <w:b/>
                <w:bCs/>
                <w:iCs/>
                <w:color w:val="FF0000"/>
                <w:sz w:val="22"/>
                <w:szCs w:val="22"/>
                <w:shd w:val="clear" w:color="auto" w:fill="DDDDDD"/>
              </w:rPr>
              <w:t>e/t</w:t>
            </w:r>
            <w:r w:rsidRPr="00D34CA0">
              <w:rPr>
                <w:rFonts w:ascii="Aptos Light" w:hAnsi="Aptos Light"/>
                <w:iCs/>
                <w:color w:val="FF0000"/>
                <w:sz w:val="22"/>
                <w:szCs w:val="22"/>
                <w:shd w:val="clear" w:color="auto" w:fill="DDDDDD"/>
              </w:rPr>
              <w:t>]</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13D02" w14:textId="77777777" w:rsidR="00D876B6" w:rsidRPr="00D34CA0" w:rsidRDefault="00D876B6">
            <w:pPr>
              <w:widowControl w:val="0"/>
              <w:tabs>
                <w:tab w:val="left" w:pos="567"/>
                <w:tab w:val="left" w:pos="709"/>
              </w:tabs>
              <w:snapToGrid w:val="0"/>
              <w:spacing w:before="60" w:line="360" w:lineRule="auto"/>
              <w:jc w:val="both"/>
              <w:rPr>
                <w:rFonts w:ascii="Aptos Light" w:hAnsi="Aptos Light"/>
                <w:iCs/>
                <w:color w:val="FF0000"/>
                <w:sz w:val="22"/>
                <w:szCs w:val="22"/>
                <w:shd w:val="clear" w:color="auto" w:fill="DDDDDD"/>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E3530" w14:textId="77777777" w:rsidR="00D876B6" w:rsidRPr="00D34CA0" w:rsidRDefault="00D876B6">
            <w:pPr>
              <w:widowControl w:val="0"/>
              <w:tabs>
                <w:tab w:val="left" w:pos="567"/>
                <w:tab w:val="left" w:pos="709"/>
              </w:tabs>
              <w:snapToGrid w:val="0"/>
              <w:spacing w:before="60" w:line="360" w:lineRule="auto"/>
              <w:jc w:val="both"/>
              <w:rPr>
                <w:rFonts w:ascii="Aptos Light" w:hAnsi="Aptos Light"/>
                <w:iCs/>
                <w:color w:val="FF0000"/>
                <w:sz w:val="22"/>
                <w:szCs w:val="22"/>
                <w:shd w:val="clear" w:color="auto" w:fill="DDDDD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B6CE0" w14:textId="77777777" w:rsidR="00D876B6" w:rsidRPr="00D34CA0" w:rsidRDefault="00D876B6">
            <w:pPr>
              <w:widowControl w:val="0"/>
              <w:tabs>
                <w:tab w:val="left" w:pos="567"/>
                <w:tab w:val="left" w:pos="709"/>
              </w:tabs>
              <w:snapToGrid w:val="0"/>
              <w:spacing w:before="60" w:line="360" w:lineRule="auto"/>
              <w:jc w:val="both"/>
              <w:rPr>
                <w:rFonts w:ascii="Aptos Light" w:hAnsi="Aptos Light"/>
                <w:iCs/>
                <w:color w:val="FF0000"/>
                <w:sz w:val="22"/>
                <w:szCs w:val="22"/>
                <w:shd w:val="clear" w:color="auto" w:fill="DDDDD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C795C" w14:textId="77777777" w:rsidR="00D876B6" w:rsidRPr="00D34CA0" w:rsidRDefault="00D876B6">
            <w:pPr>
              <w:widowControl w:val="0"/>
              <w:tabs>
                <w:tab w:val="left" w:pos="567"/>
                <w:tab w:val="left" w:pos="709"/>
              </w:tabs>
              <w:snapToGrid w:val="0"/>
              <w:spacing w:before="60" w:line="360" w:lineRule="auto"/>
              <w:jc w:val="both"/>
              <w:rPr>
                <w:rFonts w:ascii="Aptos Light" w:hAnsi="Aptos Light"/>
                <w:iCs/>
                <w:color w:val="FF0000"/>
                <w:sz w:val="22"/>
                <w:szCs w:val="22"/>
                <w:shd w:val="clear" w:color="auto" w:fill="DDDDDD"/>
              </w:rPr>
            </w:pPr>
          </w:p>
        </w:tc>
      </w:tr>
      <w:tr w:rsidR="00D876B6" w:rsidRPr="00D34CA0" w14:paraId="1CCB756A" w14:textId="77777777" w:rsidTr="00C53EB3">
        <w:trPr>
          <w:trHeight w:val="397"/>
        </w:trPr>
        <w:tc>
          <w:tcPr>
            <w:tcW w:w="4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B4CFA" w14:textId="77777777" w:rsidR="00D876B6" w:rsidRPr="00D34CA0" w:rsidRDefault="00D876B6">
            <w:pPr>
              <w:widowControl w:val="0"/>
              <w:tabs>
                <w:tab w:val="left" w:pos="601"/>
                <w:tab w:val="left" w:pos="743"/>
              </w:tabs>
              <w:spacing w:before="60" w:line="360" w:lineRule="auto"/>
              <w:ind w:left="34"/>
              <w:jc w:val="both"/>
              <w:rPr>
                <w:rFonts w:ascii="Aptos Light" w:hAnsi="Aptos Light"/>
              </w:rPr>
            </w:pPr>
            <w:r w:rsidRPr="00D34CA0">
              <w:rPr>
                <w:rFonts w:ascii="Aptos Light" w:hAnsi="Aptos Light"/>
                <w:iCs/>
                <w:color w:val="FF0000"/>
                <w:sz w:val="22"/>
                <w:szCs w:val="22"/>
                <w:shd w:val="clear" w:color="auto" w:fill="DDDDDD"/>
              </w:rPr>
              <w:t xml:space="preserve">% d’allaitement à la sortie </w:t>
            </w:r>
            <w:r w:rsidRPr="00D34CA0">
              <w:rPr>
                <w:rFonts w:ascii="Aptos Light" w:hAnsi="Aptos Light"/>
                <w:color w:val="FF0000"/>
                <w:sz w:val="22"/>
                <w:szCs w:val="22"/>
                <w:shd w:val="clear" w:color="auto" w:fill="DDDDDD"/>
              </w:rPr>
              <w:t>[ta/t]</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4BB95" w14:textId="77777777" w:rsidR="00D876B6" w:rsidRPr="00D34CA0" w:rsidRDefault="00D876B6">
            <w:pPr>
              <w:widowControl w:val="0"/>
              <w:tabs>
                <w:tab w:val="left" w:pos="567"/>
                <w:tab w:val="left" w:pos="709"/>
              </w:tabs>
              <w:snapToGrid w:val="0"/>
              <w:spacing w:before="60" w:line="360" w:lineRule="auto"/>
              <w:jc w:val="both"/>
              <w:rPr>
                <w:rFonts w:ascii="Aptos Light" w:hAnsi="Aptos Light"/>
                <w:iCs/>
                <w:color w:val="FF0000"/>
                <w:sz w:val="22"/>
                <w:szCs w:val="22"/>
                <w:shd w:val="clear" w:color="auto" w:fill="DDDDDD"/>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D15C6" w14:textId="77777777" w:rsidR="00D876B6" w:rsidRPr="00D34CA0" w:rsidRDefault="00D876B6">
            <w:pPr>
              <w:widowControl w:val="0"/>
              <w:tabs>
                <w:tab w:val="left" w:pos="567"/>
                <w:tab w:val="left" w:pos="709"/>
              </w:tabs>
              <w:snapToGrid w:val="0"/>
              <w:spacing w:before="60" w:line="360" w:lineRule="auto"/>
              <w:jc w:val="both"/>
              <w:rPr>
                <w:rFonts w:ascii="Aptos Light" w:hAnsi="Aptos Light"/>
                <w:iCs/>
                <w:color w:val="FF0000"/>
                <w:sz w:val="22"/>
                <w:szCs w:val="22"/>
                <w:shd w:val="clear" w:color="auto" w:fill="DDDDD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94B2F" w14:textId="77777777" w:rsidR="00D876B6" w:rsidRPr="00D34CA0" w:rsidRDefault="00D876B6">
            <w:pPr>
              <w:widowControl w:val="0"/>
              <w:tabs>
                <w:tab w:val="left" w:pos="567"/>
                <w:tab w:val="left" w:pos="709"/>
              </w:tabs>
              <w:snapToGrid w:val="0"/>
              <w:spacing w:before="60" w:line="360" w:lineRule="auto"/>
              <w:jc w:val="both"/>
              <w:rPr>
                <w:rFonts w:ascii="Aptos Light" w:hAnsi="Aptos Light"/>
                <w:iCs/>
                <w:color w:val="FF0000"/>
                <w:sz w:val="22"/>
                <w:szCs w:val="22"/>
                <w:shd w:val="clear" w:color="auto" w:fill="DDDDD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62662" w14:textId="77777777" w:rsidR="00D876B6" w:rsidRPr="00D34CA0" w:rsidRDefault="00D876B6">
            <w:pPr>
              <w:widowControl w:val="0"/>
              <w:tabs>
                <w:tab w:val="left" w:pos="567"/>
                <w:tab w:val="left" w:pos="709"/>
              </w:tabs>
              <w:snapToGrid w:val="0"/>
              <w:spacing w:before="60" w:line="360" w:lineRule="auto"/>
              <w:jc w:val="both"/>
              <w:rPr>
                <w:rFonts w:ascii="Aptos Light" w:hAnsi="Aptos Light"/>
                <w:iCs/>
                <w:color w:val="FF0000"/>
                <w:sz w:val="22"/>
                <w:szCs w:val="22"/>
                <w:shd w:val="clear" w:color="auto" w:fill="DDDDDD"/>
              </w:rPr>
            </w:pPr>
          </w:p>
        </w:tc>
      </w:tr>
      <w:tr w:rsidR="00D876B6" w:rsidRPr="00D34CA0" w14:paraId="4541E2F8" w14:textId="77777777" w:rsidTr="00C53EB3">
        <w:trPr>
          <w:trHeight w:val="759"/>
        </w:trPr>
        <w:tc>
          <w:tcPr>
            <w:tcW w:w="4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42811" w14:textId="77777777" w:rsidR="00D876B6" w:rsidRPr="00D34CA0" w:rsidRDefault="00D876B6">
            <w:pPr>
              <w:widowControl w:val="0"/>
              <w:tabs>
                <w:tab w:val="left" w:pos="601"/>
                <w:tab w:val="left" w:pos="743"/>
              </w:tabs>
              <w:spacing w:before="60" w:line="360" w:lineRule="auto"/>
              <w:ind w:left="34"/>
              <w:jc w:val="both"/>
              <w:rPr>
                <w:rFonts w:ascii="Aptos Light" w:hAnsi="Aptos Light"/>
              </w:rPr>
            </w:pPr>
            <w:r w:rsidRPr="00D34CA0">
              <w:rPr>
                <w:rFonts w:ascii="Aptos Light" w:hAnsi="Aptos Light"/>
                <w:iCs/>
                <w:color w:val="FF0000"/>
                <w:sz w:val="22"/>
                <w:szCs w:val="22"/>
                <w:shd w:val="clear" w:color="auto" w:fill="DDDDDD"/>
              </w:rPr>
              <w:t>% d'enfants ayant reçu du lait de leur propre mère (au sein ou non) pendant le séjour [</w:t>
            </w:r>
            <w:proofErr w:type="spellStart"/>
            <w:r w:rsidRPr="00D34CA0">
              <w:rPr>
                <w:rFonts w:ascii="Aptos Light" w:hAnsi="Aptos Light"/>
                <w:iCs/>
                <w:color w:val="FF0000"/>
                <w:sz w:val="22"/>
                <w:szCs w:val="22"/>
                <w:shd w:val="clear" w:color="auto" w:fill="DDDDDD"/>
              </w:rPr>
              <w:t>tlm</w:t>
            </w:r>
            <w:proofErr w:type="spellEnd"/>
            <w:r w:rsidRPr="00D34CA0">
              <w:rPr>
                <w:rFonts w:ascii="Aptos Light" w:hAnsi="Aptos Light"/>
                <w:iCs/>
                <w:color w:val="FF0000"/>
                <w:sz w:val="22"/>
                <w:szCs w:val="22"/>
                <w:shd w:val="clear" w:color="auto" w:fill="DDDDDD"/>
              </w:rPr>
              <w:t>/t]</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1F5BB" w14:textId="77777777" w:rsidR="00D876B6" w:rsidRPr="00D34CA0" w:rsidRDefault="00D876B6">
            <w:pPr>
              <w:widowControl w:val="0"/>
              <w:tabs>
                <w:tab w:val="left" w:pos="567"/>
                <w:tab w:val="left" w:pos="709"/>
              </w:tabs>
              <w:snapToGrid w:val="0"/>
              <w:spacing w:before="60" w:line="360" w:lineRule="auto"/>
              <w:jc w:val="both"/>
              <w:rPr>
                <w:rFonts w:ascii="Aptos Light" w:hAnsi="Aptos Light"/>
                <w:iCs/>
                <w:color w:val="FF0000"/>
                <w:sz w:val="22"/>
                <w:szCs w:val="22"/>
                <w:shd w:val="clear" w:color="auto" w:fill="DDDDDD"/>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CF3CE" w14:textId="77777777" w:rsidR="00D876B6" w:rsidRPr="00D34CA0" w:rsidRDefault="00D876B6">
            <w:pPr>
              <w:widowControl w:val="0"/>
              <w:tabs>
                <w:tab w:val="left" w:pos="567"/>
                <w:tab w:val="left" w:pos="709"/>
              </w:tabs>
              <w:snapToGrid w:val="0"/>
              <w:spacing w:before="60" w:line="360" w:lineRule="auto"/>
              <w:jc w:val="both"/>
              <w:rPr>
                <w:rFonts w:ascii="Aptos Light" w:hAnsi="Aptos Light"/>
                <w:iCs/>
                <w:color w:val="FF0000"/>
                <w:sz w:val="22"/>
                <w:szCs w:val="22"/>
                <w:shd w:val="clear" w:color="auto" w:fill="DDDDD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1FCC2" w14:textId="77777777" w:rsidR="00D876B6" w:rsidRPr="00D34CA0" w:rsidRDefault="00D876B6">
            <w:pPr>
              <w:widowControl w:val="0"/>
              <w:tabs>
                <w:tab w:val="left" w:pos="567"/>
                <w:tab w:val="left" w:pos="709"/>
              </w:tabs>
              <w:snapToGrid w:val="0"/>
              <w:spacing w:before="60" w:line="360" w:lineRule="auto"/>
              <w:jc w:val="both"/>
              <w:rPr>
                <w:rFonts w:ascii="Aptos Light" w:hAnsi="Aptos Light"/>
                <w:iCs/>
                <w:color w:val="FF0000"/>
                <w:sz w:val="22"/>
                <w:szCs w:val="22"/>
                <w:shd w:val="clear" w:color="auto" w:fill="DDDDD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A4691" w14:textId="77777777" w:rsidR="00D876B6" w:rsidRPr="00D34CA0" w:rsidRDefault="00D876B6">
            <w:pPr>
              <w:widowControl w:val="0"/>
              <w:tabs>
                <w:tab w:val="left" w:pos="567"/>
                <w:tab w:val="left" w:pos="709"/>
              </w:tabs>
              <w:snapToGrid w:val="0"/>
              <w:spacing w:before="60" w:line="360" w:lineRule="auto"/>
              <w:jc w:val="both"/>
              <w:rPr>
                <w:rFonts w:ascii="Aptos Light" w:hAnsi="Aptos Light"/>
                <w:iCs/>
                <w:color w:val="FF0000"/>
                <w:sz w:val="22"/>
                <w:szCs w:val="22"/>
                <w:shd w:val="clear" w:color="auto" w:fill="DDDDDD"/>
              </w:rPr>
            </w:pPr>
          </w:p>
        </w:tc>
      </w:tr>
    </w:tbl>
    <w:p w14:paraId="6777A1BA" w14:textId="77777777" w:rsidR="00D876B6" w:rsidRPr="00D34CA0" w:rsidRDefault="00D876B6">
      <w:pPr>
        <w:tabs>
          <w:tab w:val="left" w:pos="567"/>
          <w:tab w:val="left" w:pos="1418"/>
        </w:tabs>
        <w:spacing w:line="360" w:lineRule="auto"/>
        <w:ind w:right="1415"/>
        <w:jc w:val="both"/>
        <w:rPr>
          <w:rFonts w:ascii="Aptos Light" w:hAnsi="Aptos Light"/>
          <w:b/>
          <w:bCs/>
          <w:i/>
          <w:iCs/>
          <w:color w:val="FF0000"/>
          <w:sz w:val="22"/>
          <w:szCs w:val="22"/>
        </w:rPr>
      </w:pPr>
    </w:p>
    <w:p w14:paraId="3677FA28" w14:textId="013749FF" w:rsidR="00D876B6" w:rsidRPr="00DF0631" w:rsidRDefault="00D876B6">
      <w:pPr>
        <w:spacing w:line="360" w:lineRule="auto"/>
        <w:jc w:val="both"/>
        <w:rPr>
          <w:rFonts w:ascii="Aptos Light" w:hAnsi="Aptos Light"/>
        </w:rPr>
      </w:pPr>
      <w:r w:rsidRPr="00D34CA0">
        <w:rPr>
          <w:rFonts w:ascii="Aptos Light" w:hAnsi="Aptos Light"/>
          <w:b/>
          <w:sz w:val="22"/>
          <w:szCs w:val="22"/>
        </w:rPr>
        <w:t>Quelle analyse faites-vous de l’évolution de vos statistiques sur l’alimentation des nouveau-nés, sur les taux de compléments et d’arrêts d’allaitement maternel ?</w:t>
      </w:r>
    </w:p>
    <w:p w14:paraId="33C4A07B" w14:textId="77777777" w:rsidR="00D876B6" w:rsidRPr="00D34CA0" w:rsidRDefault="00D876B6">
      <w:pPr>
        <w:pStyle w:val="Paragraphedeliste1"/>
        <w:numPr>
          <w:ilvl w:val="0"/>
          <w:numId w:val="2"/>
        </w:numPr>
        <w:spacing w:line="360" w:lineRule="auto"/>
        <w:jc w:val="both"/>
        <w:rPr>
          <w:rFonts w:ascii="Aptos Light" w:hAnsi="Aptos Light"/>
        </w:rPr>
      </w:pPr>
      <w:r w:rsidRPr="00D34CA0">
        <w:rPr>
          <w:rFonts w:ascii="Aptos Light" w:hAnsi="Aptos Light"/>
          <w:b/>
          <w:sz w:val="22"/>
          <w:szCs w:val="22"/>
        </w:rPr>
        <w:t>Services de maternité :</w:t>
      </w:r>
    </w:p>
    <w:p w14:paraId="194D6142" w14:textId="489671D4" w:rsidR="00D876B6" w:rsidRPr="00D34CA0" w:rsidRDefault="00D876B6">
      <w:pPr>
        <w:spacing w:line="360" w:lineRule="auto"/>
        <w:ind w:left="660"/>
        <w:jc w:val="both"/>
        <w:rPr>
          <w:rFonts w:ascii="Aptos Light" w:hAnsi="Aptos Light"/>
        </w:rPr>
      </w:pPr>
      <w:r w:rsidRPr="00D34CA0">
        <w:rPr>
          <w:rFonts w:ascii="Aptos Light" w:hAnsi="Aptos Light"/>
          <w:color w:val="000000"/>
          <w:sz w:val="22"/>
          <w:szCs w:val="22"/>
          <w:shd w:val="clear" w:color="auto" w:fill="DDDDDD"/>
        </w:rPr>
        <w:t>………………………………………………………………………………………………………………………………………………………………………………………………………………………………………………………………………………………………………………………………………………………………………………………………………………………………………………</w:t>
      </w:r>
    </w:p>
    <w:p w14:paraId="4898DAE5" w14:textId="77777777" w:rsidR="00D876B6" w:rsidRPr="00D34CA0" w:rsidRDefault="00D876B6">
      <w:pPr>
        <w:pStyle w:val="Paragraphedeliste1"/>
        <w:numPr>
          <w:ilvl w:val="0"/>
          <w:numId w:val="2"/>
        </w:numPr>
        <w:spacing w:line="360" w:lineRule="auto"/>
        <w:jc w:val="both"/>
        <w:rPr>
          <w:rFonts w:ascii="Aptos Light" w:hAnsi="Aptos Light"/>
        </w:rPr>
      </w:pPr>
      <w:r w:rsidRPr="00D34CA0">
        <w:rPr>
          <w:rFonts w:ascii="Aptos Light" w:hAnsi="Aptos Light"/>
          <w:b/>
          <w:color w:val="FF0000"/>
          <w:sz w:val="22"/>
          <w:szCs w:val="22"/>
        </w:rPr>
        <w:t xml:space="preserve">Services de néonatologie : </w:t>
      </w:r>
    </w:p>
    <w:p w14:paraId="2B126CB1" w14:textId="411E75B5" w:rsidR="00D876B6" w:rsidRPr="00D34CA0" w:rsidRDefault="00D876B6">
      <w:pPr>
        <w:spacing w:line="360" w:lineRule="auto"/>
        <w:jc w:val="both"/>
        <w:rPr>
          <w:rFonts w:ascii="Aptos Light" w:hAnsi="Aptos Light"/>
        </w:rPr>
      </w:pPr>
      <w:r w:rsidRPr="00D34CA0">
        <w:rPr>
          <w:rFonts w:ascii="Aptos Light" w:hAnsi="Aptos Light"/>
          <w:color w:val="FF0000"/>
          <w:sz w:val="22"/>
          <w:szCs w:val="22"/>
          <w:shd w:val="clear" w:color="auto" w:fill="DDDDDD"/>
        </w:rPr>
        <w:t>………………………………………………………………………………………………………………………………………………………………………………………………………………………………………………………………………………………………………………………………………………………………………………………………………………………………………………………………………</w:t>
      </w:r>
    </w:p>
    <w:p w14:paraId="7CE0928C" w14:textId="77777777" w:rsidR="00D876B6" w:rsidRPr="00D34CA0" w:rsidRDefault="00D876B6">
      <w:pPr>
        <w:spacing w:line="360" w:lineRule="auto"/>
        <w:jc w:val="both"/>
        <w:rPr>
          <w:rFonts w:ascii="Aptos Light" w:hAnsi="Aptos Light"/>
          <w:b/>
          <w:sz w:val="22"/>
          <w:szCs w:val="22"/>
        </w:rPr>
      </w:pPr>
    </w:p>
    <w:p w14:paraId="451CC749" w14:textId="6261021D" w:rsidR="00D876B6" w:rsidRPr="00DF0631" w:rsidRDefault="00D876B6">
      <w:pPr>
        <w:spacing w:line="360" w:lineRule="auto"/>
        <w:jc w:val="both"/>
        <w:rPr>
          <w:rFonts w:ascii="Aptos Light" w:hAnsi="Aptos Light"/>
        </w:rPr>
      </w:pPr>
      <w:r w:rsidRPr="00D34CA0">
        <w:rPr>
          <w:rFonts w:ascii="Aptos Light" w:hAnsi="Aptos Light"/>
          <w:b/>
          <w:sz w:val="22"/>
          <w:szCs w:val="22"/>
        </w:rPr>
        <w:t xml:space="preserve">Quelles actions avez-vous entreprises ou allez-vous entreprendre </w:t>
      </w:r>
      <w:proofErr w:type="gramStart"/>
      <w:r w:rsidRPr="00D34CA0">
        <w:rPr>
          <w:rFonts w:ascii="Aptos Light" w:hAnsi="Aptos Light"/>
          <w:b/>
          <w:sz w:val="22"/>
          <w:szCs w:val="22"/>
        </w:rPr>
        <w:t>suite à</w:t>
      </w:r>
      <w:proofErr w:type="gramEnd"/>
      <w:r w:rsidRPr="00D34CA0">
        <w:rPr>
          <w:rFonts w:ascii="Aptos Light" w:hAnsi="Aptos Light"/>
          <w:b/>
          <w:sz w:val="22"/>
          <w:szCs w:val="22"/>
        </w:rPr>
        <w:t xml:space="preserve"> cette analyse ?</w:t>
      </w:r>
    </w:p>
    <w:p w14:paraId="7C160E16" w14:textId="77777777" w:rsidR="00D876B6" w:rsidRPr="00D34CA0" w:rsidRDefault="00D876B6">
      <w:pPr>
        <w:pStyle w:val="Paragraphedeliste1"/>
        <w:numPr>
          <w:ilvl w:val="0"/>
          <w:numId w:val="2"/>
        </w:numPr>
        <w:spacing w:line="360" w:lineRule="auto"/>
        <w:jc w:val="both"/>
        <w:rPr>
          <w:rFonts w:ascii="Aptos Light" w:hAnsi="Aptos Light"/>
        </w:rPr>
      </w:pPr>
      <w:r w:rsidRPr="00D34CA0">
        <w:rPr>
          <w:rFonts w:ascii="Aptos Light" w:hAnsi="Aptos Light"/>
          <w:b/>
          <w:sz w:val="22"/>
          <w:szCs w:val="22"/>
        </w:rPr>
        <w:t>Services de maternité :</w:t>
      </w:r>
    </w:p>
    <w:p w14:paraId="752768A3" w14:textId="07493960" w:rsidR="00D876B6" w:rsidRPr="00D34CA0" w:rsidRDefault="00D876B6">
      <w:pPr>
        <w:spacing w:line="360" w:lineRule="auto"/>
        <w:ind w:left="660"/>
        <w:jc w:val="both"/>
        <w:rPr>
          <w:rFonts w:ascii="Aptos Light" w:hAnsi="Aptos Light"/>
        </w:rPr>
      </w:pPr>
      <w:r w:rsidRPr="00D34CA0">
        <w:rPr>
          <w:rFonts w:ascii="Aptos Light" w:hAnsi="Aptos Light"/>
          <w:color w:val="000000"/>
          <w:sz w:val="22"/>
          <w:szCs w:val="22"/>
          <w:shd w:val="clear" w:color="auto" w:fill="DDDDDD"/>
        </w:rPr>
        <w:t>………………………………………………………………………………………………………………………………………………………………………………………………………………………………………………………………………………………………………………………………………………………………………………………………………………………………………………</w:t>
      </w:r>
    </w:p>
    <w:p w14:paraId="03E61ECB" w14:textId="77777777" w:rsidR="00D876B6" w:rsidRPr="00D34CA0" w:rsidRDefault="00D876B6">
      <w:pPr>
        <w:pStyle w:val="Paragraphedeliste1"/>
        <w:numPr>
          <w:ilvl w:val="0"/>
          <w:numId w:val="2"/>
        </w:numPr>
        <w:spacing w:line="360" w:lineRule="auto"/>
        <w:jc w:val="both"/>
        <w:rPr>
          <w:rFonts w:ascii="Aptos Light" w:hAnsi="Aptos Light"/>
        </w:rPr>
      </w:pPr>
      <w:r w:rsidRPr="00D34CA0">
        <w:rPr>
          <w:rFonts w:ascii="Aptos Light" w:hAnsi="Aptos Light"/>
          <w:b/>
          <w:color w:val="FF0000"/>
          <w:sz w:val="22"/>
          <w:szCs w:val="22"/>
        </w:rPr>
        <w:t xml:space="preserve">Services de néonatologie : </w:t>
      </w:r>
    </w:p>
    <w:p w14:paraId="35CB71C7" w14:textId="4CDF70E8" w:rsidR="00D876B6" w:rsidRPr="00DF0631" w:rsidRDefault="00D876B6">
      <w:pPr>
        <w:spacing w:line="360" w:lineRule="auto"/>
        <w:jc w:val="both"/>
        <w:rPr>
          <w:rFonts w:ascii="Aptos Light" w:hAnsi="Aptos Light"/>
        </w:rPr>
      </w:pPr>
      <w:r w:rsidRPr="00D34CA0">
        <w:rPr>
          <w:rFonts w:ascii="Aptos Light" w:hAnsi="Aptos Light"/>
          <w:color w:val="FF0000"/>
          <w:sz w:val="22"/>
          <w:szCs w:val="22"/>
          <w:shd w:val="clear" w:color="auto" w:fill="DDDDDD"/>
        </w:rPr>
        <w:lastRenderedPageBreak/>
        <w:t>……………………………………………………………………………………………………………………………………………………………………………………………………………………………………………………………………………………………………………………………………………………………………………………………………………………………………………………………………</w:t>
      </w:r>
    </w:p>
    <w:p w14:paraId="7D65558F" w14:textId="77777777" w:rsidR="00D876B6" w:rsidRPr="00D34CA0" w:rsidRDefault="00D876B6">
      <w:pPr>
        <w:spacing w:line="360" w:lineRule="auto"/>
        <w:jc w:val="both"/>
        <w:rPr>
          <w:rFonts w:ascii="Aptos Light" w:hAnsi="Aptos Light"/>
        </w:rPr>
      </w:pPr>
    </w:p>
    <w:sectPr w:rsidR="00D876B6" w:rsidRPr="00D34CA0" w:rsidSect="00B65E35">
      <w:headerReference w:type="default" r:id="rId13"/>
      <w:footerReference w:type="default" r:id="rId14"/>
      <w:pgSz w:w="11906" w:h="16838"/>
      <w:pgMar w:top="1134" w:right="851" w:bottom="1134" w:left="851" w:header="39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5771C" w14:textId="77777777" w:rsidR="00EB717A" w:rsidRDefault="00EB717A">
      <w:r>
        <w:separator/>
      </w:r>
    </w:p>
  </w:endnote>
  <w:endnote w:type="continuationSeparator" w:id="0">
    <w:p w14:paraId="5E64077C" w14:textId="77777777" w:rsidR="00EB717A" w:rsidRDefault="00EB717A">
      <w:r>
        <w:continuationSeparator/>
      </w:r>
    </w:p>
  </w:endnote>
  <w:endnote w:type="continuationNotice" w:id="1">
    <w:p w14:paraId="4F4903A3" w14:textId="77777777" w:rsidR="00EB717A" w:rsidRDefault="00EB7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ptos Light">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CC3AB" w14:textId="5D115BA3" w:rsidR="00D876B6" w:rsidRPr="00F85DF1" w:rsidRDefault="00D876B6" w:rsidP="00DF0631">
    <w:pPr>
      <w:pStyle w:val="Pieddepage"/>
      <w:tabs>
        <w:tab w:val="clear" w:pos="4536"/>
        <w:tab w:val="clear" w:pos="9072"/>
        <w:tab w:val="left" w:pos="7655"/>
      </w:tabs>
      <w:ind w:right="-1"/>
      <w:jc w:val="both"/>
      <w:rPr>
        <w:rFonts w:ascii="Aptos Light" w:hAnsi="Aptos Light"/>
        <w:iCs/>
        <w:color w:val="4A73B3" w:themeColor="accent1"/>
      </w:rPr>
    </w:pPr>
    <w:r w:rsidRPr="00F85DF1">
      <w:rPr>
        <w:rFonts w:ascii="Aptos Light" w:hAnsi="Aptos Light"/>
        <w:iCs/>
        <w:color w:val="4A73B3" w:themeColor="accent1"/>
        <w:sz w:val="20"/>
        <w:szCs w:val="20"/>
      </w:rPr>
      <w:t>Fiche de renseignements IHAB</w:t>
    </w:r>
    <w:r w:rsidR="00D34CA0" w:rsidRPr="00F85DF1">
      <w:rPr>
        <w:rFonts w:ascii="Aptos Light" w:hAnsi="Aptos Light"/>
        <w:iCs/>
        <w:color w:val="4A73B3" w:themeColor="accent1"/>
        <w:sz w:val="20"/>
        <w:szCs w:val="20"/>
      </w:rPr>
      <w:tab/>
    </w:r>
    <w:r w:rsidRPr="00F85DF1">
      <w:rPr>
        <w:rFonts w:ascii="Aptos Light" w:hAnsi="Aptos Light"/>
        <w:iCs/>
        <w:color w:val="4A73B3" w:themeColor="accent1"/>
        <w:sz w:val="20"/>
        <w:szCs w:val="20"/>
      </w:rPr>
      <w:t xml:space="preserve">Actualisation </w:t>
    </w:r>
    <w:r w:rsidR="00BB2873">
      <w:rPr>
        <w:rFonts w:ascii="Aptos Light" w:hAnsi="Aptos Light"/>
        <w:iCs/>
        <w:color w:val="4A73B3" w:themeColor="accent1"/>
        <w:sz w:val="20"/>
        <w:szCs w:val="20"/>
      </w:rPr>
      <w:t>janvier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FA05A" w14:textId="77777777" w:rsidR="00EB717A" w:rsidRDefault="00EB717A">
      <w:r>
        <w:separator/>
      </w:r>
    </w:p>
  </w:footnote>
  <w:footnote w:type="continuationSeparator" w:id="0">
    <w:p w14:paraId="456B1215" w14:textId="77777777" w:rsidR="00EB717A" w:rsidRDefault="00EB717A">
      <w:r>
        <w:continuationSeparator/>
      </w:r>
    </w:p>
  </w:footnote>
  <w:footnote w:type="continuationNotice" w:id="1">
    <w:p w14:paraId="4BD00A81" w14:textId="77777777" w:rsidR="00EB717A" w:rsidRDefault="00EB71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AFDDB" w14:textId="48377A29" w:rsidR="00FB0F9B" w:rsidRPr="002C3796" w:rsidRDefault="00FB0F9B" w:rsidP="00FB0F9B">
    <w:pPr>
      <w:pStyle w:val="En-tte"/>
      <w:rPr>
        <w:rFonts w:ascii="Aptos Light" w:hAnsi="Aptos Light"/>
        <w:color w:val="4A73B3" w:themeColor="accent1"/>
        <w:sz w:val="20"/>
        <w:szCs w:val="20"/>
      </w:rPr>
    </w:pPr>
    <w:r w:rsidRPr="002C3796">
      <w:rPr>
        <w:noProof/>
        <w:sz w:val="16"/>
        <w:szCs w:val="16"/>
      </w:rPr>
      <w:drawing>
        <wp:anchor distT="0" distB="0" distL="114300" distR="114300" simplePos="0" relativeHeight="251658240" behindDoc="0" locked="0" layoutInCell="1" allowOverlap="1" wp14:anchorId="1CD61945" wp14:editId="3189A10B">
          <wp:simplePos x="0" y="0"/>
          <wp:positionH relativeFrom="column">
            <wp:posOffset>-221603</wp:posOffset>
          </wp:positionH>
          <wp:positionV relativeFrom="paragraph">
            <wp:posOffset>-148698</wp:posOffset>
          </wp:positionV>
          <wp:extent cx="1423035" cy="660400"/>
          <wp:effectExtent l="0" t="0" r="5715" b="6350"/>
          <wp:wrapSquare wrapText="bothSides"/>
          <wp:docPr id="1443250400" name="Image 1" descr="Une image contenant texte, Graphique,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250400" name="Image 1" descr="Une image contenant texte, Graphique, Police, conception&#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3035" cy="66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D8C065" w14:textId="58B238BC" w:rsidR="00D876B6" w:rsidRDefault="00D876B6" w:rsidP="00FB0F9B">
    <w:pPr>
      <w:pStyle w:val="En-tte"/>
      <w:jc w:val="both"/>
      <w:rPr>
        <w:rFonts w:ascii="Aptos Light" w:hAnsi="Aptos Light"/>
        <w:b/>
        <w:bCs/>
        <w:color w:val="4A73B3" w:themeColor="accent1"/>
        <w:sz w:val="32"/>
        <w:szCs w:val="32"/>
      </w:rPr>
    </w:pPr>
    <w:r w:rsidRPr="00F85DF1">
      <w:rPr>
        <w:rFonts w:ascii="Aptos Light" w:hAnsi="Aptos Light"/>
        <w:b/>
        <w:bCs/>
        <w:color w:val="4A73B3" w:themeColor="accent1"/>
        <w:sz w:val="32"/>
        <w:szCs w:val="32"/>
      </w:rPr>
      <w:t>Fiche de renseignements IHAB sur l’établissement</w:t>
    </w:r>
  </w:p>
  <w:p w14:paraId="4E860DB8" w14:textId="6706CBC6" w:rsidR="00FB0F9B" w:rsidRPr="002C3796" w:rsidRDefault="00FB0F9B" w:rsidP="00FB0F9B">
    <w:pPr>
      <w:pStyle w:val="En-tte"/>
      <w:tabs>
        <w:tab w:val="left" w:pos="2989"/>
      </w:tabs>
      <w:rPr>
        <w:rFonts w:ascii="Aptos Light" w:hAnsi="Aptos Light"/>
        <w:color w:val="4A73B3" w:themeColor="accent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660" w:hanging="360"/>
      </w:pPr>
      <w:rPr>
        <w:rFonts w:ascii="Times New Roman" w:hAnsi="Times New Roman" w:cs="Times New Roman"/>
      </w:rPr>
    </w:lvl>
    <w:lvl w:ilvl="1">
      <w:start w:val="1"/>
      <w:numFmt w:val="bullet"/>
      <w:lvlText w:val="o"/>
      <w:lvlJc w:val="left"/>
      <w:pPr>
        <w:tabs>
          <w:tab w:val="num" w:pos="0"/>
        </w:tabs>
        <w:ind w:left="1380" w:hanging="360"/>
      </w:pPr>
      <w:rPr>
        <w:rFonts w:ascii="Courier New" w:hAnsi="Courier New" w:cs="Courier New"/>
      </w:rPr>
    </w:lvl>
    <w:lvl w:ilvl="2">
      <w:start w:val="1"/>
      <w:numFmt w:val="bullet"/>
      <w:lvlText w:val=""/>
      <w:lvlJc w:val="left"/>
      <w:pPr>
        <w:tabs>
          <w:tab w:val="num" w:pos="0"/>
        </w:tabs>
        <w:ind w:left="2100" w:hanging="360"/>
      </w:pPr>
      <w:rPr>
        <w:rFonts w:ascii="Wingdings" w:hAnsi="Wingdings" w:cs="Wingdings"/>
      </w:rPr>
    </w:lvl>
    <w:lvl w:ilvl="3">
      <w:start w:val="1"/>
      <w:numFmt w:val="bullet"/>
      <w:lvlText w:val=""/>
      <w:lvlJc w:val="left"/>
      <w:pPr>
        <w:tabs>
          <w:tab w:val="num" w:pos="0"/>
        </w:tabs>
        <w:ind w:left="2820" w:hanging="360"/>
      </w:pPr>
      <w:rPr>
        <w:rFonts w:ascii="Symbol" w:hAnsi="Symbol" w:cs="Symbol"/>
      </w:rPr>
    </w:lvl>
    <w:lvl w:ilvl="4">
      <w:start w:val="1"/>
      <w:numFmt w:val="bullet"/>
      <w:lvlText w:val="o"/>
      <w:lvlJc w:val="left"/>
      <w:pPr>
        <w:tabs>
          <w:tab w:val="num" w:pos="0"/>
        </w:tabs>
        <w:ind w:left="3540" w:hanging="360"/>
      </w:pPr>
      <w:rPr>
        <w:rFonts w:ascii="Courier New" w:hAnsi="Courier New" w:cs="Courier New"/>
      </w:rPr>
    </w:lvl>
    <w:lvl w:ilvl="5">
      <w:start w:val="1"/>
      <w:numFmt w:val="bullet"/>
      <w:lvlText w:val=""/>
      <w:lvlJc w:val="left"/>
      <w:pPr>
        <w:tabs>
          <w:tab w:val="num" w:pos="0"/>
        </w:tabs>
        <w:ind w:left="4260" w:hanging="360"/>
      </w:pPr>
      <w:rPr>
        <w:rFonts w:ascii="Wingdings" w:hAnsi="Wingdings" w:cs="Wingdings"/>
      </w:rPr>
    </w:lvl>
    <w:lvl w:ilvl="6">
      <w:start w:val="1"/>
      <w:numFmt w:val="bullet"/>
      <w:lvlText w:val=""/>
      <w:lvlJc w:val="left"/>
      <w:pPr>
        <w:tabs>
          <w:tab w:val="num" w:pos="0"/>
        </w:tabs>
        <w:ind w:left="4980" w:hanging="360"/>
      </w:pPr>
      <w:rPr>
        <w:rFonts w:ascii="Symbol" w:hAnsi="Symbol" w:cs="Symbol"/>
      </w:rPr>
    </w:lvl>
    <w:lvl w:ilvl="7">
      <w:start w:val="1"/>
      <w:numFmt w:val="bullet"/>
      <w:lvlText w:val="o"/>
      <w:lvlJc w:val="left"/>
      <w:pPr>
        <w:tabs>
          <w:tab w:val="num" w:pos="0"/>
        </w:tabs>
        <w:ind w:left="5700" w:hanging="360"/>
      </w:pPr>
      <w:rPr>
        <w:rFonts w:ascii="Courier New" w:hAnsi="Courier New" w:cs="Courier New"/>
      </w:rPr>
    </w:lvl>
    <w:lvl w:ilvl="8">
      <w:start w:val="1"/>
      <w:numFmt w:val="bullet"/>
      <w:lvlText w:val=""/>
      <w:lvlJc w:val="left"/>
      <w:pPr>
        <w:tabs>
          <w:tab w:val="num" w:pos="0"/>
        </w:tabs>
        <w:ind w:left="642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607F4051"/>
    <w:multiLevelType w:val="hybridMultilevel"/>
    <w:tmpl w:val="0C0EF7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75710699">
    <w:abstractNumId w:val="0"/>
  </w:num>
  <w:num w:numId="2" w16cid:durableId="989481092">
    <w:abstractNumId w:val="1"/>
  </w:num>
  <w:num w:numId="3" w16cid:durableId="695011272">
    <w:abstractNumId w:val="2"/>
  </w:num>
  <w:num w:numId="4" w16cid:durableId="1194610022">
    <w:abstractNumId w:val="3"/>
  </w:num>
  <w:num w:numId="5" w16cid:durableId="340663783">
    <w:abstractNumId w:val="4"/>
  </w:num>
  <w:num w:numId="6" w16cid:durableId="1859586363">
    <w:abstractNumId w:val="5"/>
  </w:num>
  <w:num w:numId="7" w16cid:durableId="11421885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927"/>
    <w:rsid w:val="000233B1"/>
    <w:rsid w:val="0005315F"/>
    <w:rsid w:val="000A7C18"/>
    <w:rsid w:val="000E518D"/>
    <w:rsid w:val="001720ED"/>
    <w:rsid w:val="001B4A75"/>
    <w:rsid w:val="001B62E5"/>
    <w:rsid w:val="001E19B7"/>
    <w:rsid w:val="001F208D"/>
    <w:rsid w:val="002006FC"/>
    <w:rsid w:val="00215A7A"/>
    <w:rsid w:val="00225B8A"/>
    <w:rsid w:val="0027019F"/>
    <w:rsid w:val="002814B8"/>
    <w:rsid w:val="00296FCA"/>
    <w:rsid w:val="002C3796"/>
    <w:rsid w:val="003562D2"/>
    <w:rsid w:val="003631B3"/>
    <w:rsid w:val="00405420"/>
    <w:rsid w:val="00416465"/>
    <w:rsid w:val="004366F5"/>
    <w:rsid w:val="004664C5"/>
    <w:rsid w:val="004A5FE9"/>
    <w:rsid w:val="004C187D"/>
    <w:rsid w:val="004D2D0B"/>
    <w:rsid w:val="00584A71"/>
    <w:rsid w:val="00596226"/>
    <w:rsid w:val="005B0BD9"/>
    <w:rsid w:val="005B5043"/>
    <w:rsid w:val="005C51A4"/>
    <w:rsid w:val="005D3B31"/>
    <w:rsid w:val="005F064B"/>
    <w:rsid w:val="005F1585"/>
    <w:rsid w:val="00602512"/>
    <w:rsid w:val="00632830"/>
    <w:rsid w:val="00646054"/>
    <w:rsid w:val="00664ADD"/>
    <w:rsid w:val="006A0F8E"/>
    <w:rsid w:val="006A4927"/>
    <w:rsid w:val="006B1FE7"/>
    <w:rsid w:val="006D3F52"/>
    <w:rsid w:val="006E4E9B"/>
    <w:rsid w:val="006F2585"/>
    <w:rsid w:val="006F40B3"/>
    <w:rsid w:val="0071056A"/>
    <w:rsid w:val="0073068C"/>
    <w:rsid w:val="007860DA"/>
    <w:rsid w:val="007920B3"/>
    <w:rsid w:val="0079583A"/>
    <w:rsid w:val="007B692C"/>
    <w:rsid w:val="007D1904"/>
    <w:rsid w:val="007F00C8"/>
    <w:rsid w:val="00801971"/>
    <w:rsid w:val="00855FA3"/>
    <w:rsid w:val="008A17FA"/>
    <w:rsid w:val="008A2A71"/>
    <w:rsid w:val="008B276C"/>
    <w:rsid w:val="008D5FF4"/>
    <w:rsid w:val="008E0363"/>
    <w:rsid w:val="00920867"/>
    <w:rsid w:val="009265CF"/>
    <w:rsid w:val="00946D84"/>
    <w:rsid w:val="009646D7"/>
    <w:rsid w:val="009905FE"/>
    <w:rsid w:val="009A4197"/>
    <w:rsid w:val="009E1E29"/>
    <w:rsid w:val="009E3926"/>
    <w:rsid w:val="009E527D"/>
    <w:rsid w:val="009F5DA7"/>
    <w:rsid w:val="00A5598A"/>
    <w:rsid w:val="00A55F9A"/>
    <w:rsid w:val="00A75296"/>
    <w:rsid w:val="00A94305"/>
    <w:rsid w:val="00AF718D"/>
    <w:rsid w:val="00B34CF0"/>
    <w:rsid w:val="00B65E35"/>
    <w:rsid w:val="00B87F9A"/>
    <w:rsid w:val="00BB2873"/>
    <w:rsid w:val="00C07855"/>
    <w:rsid w:val="00C136F8"/>
    <w:rsid w:val="00C22835"/>
    <w:rsid w:val="00C53EB3"/>
    <w:rsid w:val="00C61E97"/>
    <w:rsid w:val="00C9700F"/>
    <w:rsid w:val="00CB4DA0"/>
    <w:rsid w:val="00CC7F03"/>
    <w:rsid w:val="00CE609C"/>
    <w:rsid w:val="00D04EE8"/>
    <w:rsid w:val="00D07D82"/>
    <w:rsid w:val="00D34CA0"/>
    <w:rsid w:val="00D46F60"/>
    <w:rsid w:val="00D57376"/>
    <w:rsid w:val="00D62C0D"/>
    <w:rsid w:val="00D876B6"/>
    <w:rsid w:val="00DC7CBB"/>
    <w:rsid w:val="00DF0631"/>
    <w:rsid w:val="00DF62CE"/>
    <w:rsid w:val="00E3063D"/>
    <w:rsid w:val="00E64D87"/>
    <w:rsid w:val="00EB717A"/>
    <w:rsid w:val="00EC4B5D"/>
    <w:rsid w:val="00EC7610"/>
    <w:rsid w:val="00F134DB"/>
    <w:rsid w:val="00F3482A"/>
    <w:rsid w:val="00F72FC7"/>
    <w:rsid w:val="00F83148"/>
    <w:rsid w:val="00F85DF1"/>
    <w:rsid w:val="00FB0F9B"/>
    <w:rsid w:val="00FC5AA0"/>
    <w:rsid w:val="00FE02D8"/>
    <w:rsid w:val="00FE4247"/>
    <w:rsid w:val="00FE51E8"/>
    <w:rsid w:val="00FF686C"/>
    <w:rsid w:val="03D1CA95"/>
    <w:rsid w:val="2E0A88DF"/>
    <w:rsid w:val="3DB33DF3"/>
    <w:rsid w:val="3EAD16EB"/>
    <w:rsid w:val="5D5E81DC"/>
    <w:rsid w:val="6B22F647"/>
    <w:rsid w:val="742B9E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AC7479F"/>
  <w15:chartTrackingRefBased/>
  <w15:docId w15:val="{FA27303B-7F64-479B-A7C8-231A7D2CB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NSimSun" w:hAnsi="Liberation Serif" w:cs="Arial"/>
      <w:kern w:val="2"/>
      <w:sz w:val="24"/>
      <w:szCs w:val="24"/>
      <w:lang w:eastAsia="zh-CN" w:bidi="hi-I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Wingdings" w:hAnsi="Wingdings" w:cs="OpenSymbol"/>
    </w:rPr>
  </w:style>
  <w:style w:type="character" w:customStyle="1" w:styleId="WW8Num4z0">
    <w:name w:val="WW8Num4z0"/>
    <w:rPr>
      <w:rFonts w:ascii="Wingdings" w:hAnsi="Wingdings" w:cs="OpenSymbol"/>
    </w:rPr>
  </w:style>
  <w:style w:type="character" w:customStyle="1" w:styleId="WW8Num5z0">
    <w:name w:val="WW8Num5z0"/>
    <w:rPr>
      <w:rFonts w:ascii="Wingdings" w:hAnsi="Wingdings" w:cs="OpenSymbol"/>
    </w:rPr>
  </w:style>
  <w:style w:type="character" w:customStyle="1" w:styleId="ListLabel10">
    <w:name w:val="ListLabel 10"/>
    <w:rPr>
      <w:rFonts w:cs="Times New Roman"/>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styleId="Lienhypertexte">
    <w:name w:val="Hyperlink"/>
    <w:rPr>
      <w:color w:val="0000FF"/>
      <w:u w:val="single"/>
    </w:rPr>
  </w:style>
  <w:style w:type="character" w:customStyle="1" w:styleId="Policepardfaut1">
    <w:name w:val="Police par défaut1"/>
  </w:style>
  <w:style w:type="character" w:styleId="Lienhypertextesuivivisit">
    <w:name w:val="FollowedHyperlink"/>
    <w:rPr>
      <w:color w:val="954F72"/>
      <w:u w:val="single"/>
    </w:rPr>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Puces">
    <w:name w:val="Puces"/>
    <w:rPr>
      <w:rFonts w:ascii="OpenSymbol" w:eastAsia="OpenSymbol" w:hAnsi="OpenSymbol" w:cs="OpenSymbol"/>
    </w:rPr>
  </w:style>
  <w:style w:type="paragraph" w:customStyle="1" w:styleId="Titre1">
    <w:name w:val="Titre1"/>
    <w:basedOn w:val="Normal"/>
    <w:next w:val="Corpsdetexte"/>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pPr>
      <w:suppressLineNumbers/>
    </w:pPr>
    <w:rPr>
      <w:rFonts w:cs="Times New Roman"/>
      <w:lang w:bidi="ar-SA"/>
    </w:rPr>
  </w:style>
  <w:style w:type="paragraph" w:customStyle="1" w:styleId="Paragraphedeliste1">
    <w:name w:val="Paragraphe de liste1"/>
    <w:basedOn w:val="Normal"/>
    <w:pPr>
      <w:ind w:left="720"/>
      <w:contextualSpacing/>
    </w:pPr>
  </w:style>
  <w:style w:type="paragraph" w:customStyle="1" w:styleId="En-tteetpieddepage">
    <w:name w:val="En-tête et pied de page"/>
    <w:basedOn w:val="Normal"/>
    <w:pPr>
      <w:suppressLineNumbers/>
      <w:tabs>
        <w:tab w:val="center" w:pos="4819"/>
        <w:tab w:val="right" w:pos="9638"/>
      </w:tabs>
    </w:pPr>
  </w:style>
  <w:style w:type="paragraph" w:styleId="Pieddepage">
    <w:name w:val="footer"/>
    <w:basedOn w:val="Normal"/>
    <w:pPr>
      <w:tabs>
        <w:tab w:val="center" w:pos="4536"/>
        <w:tab w:val="right" w:pos="9072"/>
      </w:tabs>
    </w:pPr>
  </w:style>
  <w:style w:type="paragraph" w:styleId="En-tte">
    <w:name w:val="header"/>
    <w:basedOn w:val="En-tteetpieddepage"/>
  </w:style>
  <w:style w:type="paragraph" w:customStyle="1" w:styleId="Contenudetableau">
    <w:name w:val="Contenu de tableau"/>
    <w:basedOn w:val="Normal"/>
    <w:pPr>
      <w:widowControl w:val="0"/>
      <w:suppressLineNumbers/>
    </w:pPr>
  </w:style>
  <w:style w:type="paragraph" w:customStyle="1" w:styleId="Titredetableau">
    <w:name w:val="Titre de tableau"/>
    <w:basedOn w:val="Contenudetableau"/>
    <w:pPr>
      <w:jc w:val="center"/>
    </w:pPr>
    <w:rPr>
      <w:b/>
      <w:bCs/>
    </w:rPr>
  </w:style>
  <w:style w:type="character" w:styleId="Mention">
    <w:name w:val="Mention"/>
    <w:uiPriority w:val="99"/>
    <w:unhideWhenUsed/>
    <w:rPr>
      <w:color w:val="2B579A"/>
      <w:shd w:val="clear" w:color="auto" w:fill="E6E6E6"/>
    </w:rPr>
  </w:style>
  <w:style w:type="paragraph" w:styleId="Commentaire">
    <w:name w:val="annotation text"/>
    <w:basedOn w:val="Normal"/>
    <w:link w:val="CommentaireCar"/>
    <w:uiPriority w:val="99"/>
    <w:semiHidden/>
    <w:unhideWhenUsed/>
    <w:rPr>
      <w:rFonts w:cs="Mangal"/>
      <w:sz w:val="20"/>
      <w:szCs w:val="18"/>
    </w:rPr>
  </w:style>
  <w:style w:type="character" w:customStyle="1" w:styleId="CommentaireCar">
    <w:name w:val="Commentaire Car"/>
    <w:link w:val="Commentaire"/>
    <w:uiPriority w:val="99"/>
    <w:semiHidden/>
    <w:rPr>
      <w:rFonts w:ascii="Liberation Serif" w:eastAsia="NSimSun" w:hAnsi="Liberation Serif" w:cs="Mangal"/>
      <w:kern w:val="2"/>
      <w:szCs w:val="18"/>
      <w:lang w:eastAsia="zh-CN" w:bidi="hi-IN"/>
    </w:rPr>
  </w:style>
  <w:style w:type="character" w:styleId="Marquedecommentaire">
    <w:name w:val="annotation reference"/>
    <w:uiPriority w:val="99"/>
    <w:semiHidden/>
    <w:unhideWhenUsed/>
    <w:rPr>
      <w:sz w:val="16"/>
      <w:szCs w:val="16"/>
    </w:rPr>
  </w:style>
  <w:style w:type="paragraph" w:styleId="Paragraphedeliste">
    <w:name w:val="List Paragraph"/>
    <w:basedOn w:val="Normal"/>
    <w:uiPriority w:val="34"/>
    <w:qFormat/>
    <w:rsid w:val="004C187D"/>
    <w:pPr>
      <w:ind w:left="720"/>
      <w:contextualSpacing/>
    </w:pPr>
    <w:rPr>
      <w:rFonts w:cs="Mangal"/>
      <w:szCs w:val="21"/>
    </w:rPr>
  </w:style>
  <w:style w:type="character" w:styleId="Mentionnonrsolue">
    <w:name w:val="Unresolved Mention"/>
    <w:basedOn w:val="Policepardfaut"/>
    <w:uiPriority w:val="99"/>
    <w:semiHidden/>
    <w:unhideWhenUsed/>
    <w:rsid w:val="009E1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5720">
      <w:bodyDiv w:val="1"/>
      <w:marLeft w:val="0"/>
      <w:marRight w:val="0"/>
      <w:marTop w:val="0"/>
      <w:marBottom w:val="0"/>
      <w:divBdr>
        <w:top w:val="none" w:sz="0" w:space="0" w:color="auto"/>
        <w:left w:val="none" w:sz="0" w:space="0" w:color="auto"/>
        <w:bottom w:val="none" w:sz="0" w:space="0" w:color="auto"/>
        <w:right w:val="none" w:sz="0" w:space="0" w:color="auto"/>
      </w:divBdr>
    </w:div>
    <w:div w:id="16666055">
      <w:bodyDiv w:val="1"/>
      <w:marLeft w:val="0"/>
      <w:marRight w:val="0"/>
      <w:marTop w:val="0"/>
      <w:marBottom w:val="0"/>
      <w:divBdr>
        <w:top w:val="none" w:sz="0" w:space="0" w:color="auto"/>
        <w:left w:val="none" w:sz="0" w:space="0" w:color="auto"/>
        <w:bottom w:val="none" w:sz="0" w:space="0" w:color="auto"/>
        <w:right w:val="none" w:sz="0" w:space="0" w:color="auto"/>
      </w:divBdr>
    </w:div>
    <w:div w:id="152333125">
      <w:bodyDiv w:val="1"/>
      <w:marLeft w:val="0"/>
      <w:marRight w:val="0"/>
      <w:marTop w:val="0"/>
      <w:marBottom w:val="0"/>
      <w:divBdr>
        <w:top w:val="none" w:sz="0" w:space="0" w:color="auto"/>
        <w:left w:val="none" w:sz="0" w:space="0" w:color="auto"/>
        <w:bottom w:val="none" w:sz="0" w:space="0" w:color="auto"/>
        <w:right w:val="none" w:sz="0" w:space="0" w:color="auto"/>
      </w:divBdr>
    </w:div>
    <w:div w:id="298918227">
      <w:bodyDiv w:val="1"/>
      <w:marLeft w:val="0"/>
      <w:marRight w:val="0"/>
      <w:marTop w:val="0"/>
      <w:marBottom w:val="0"/>
      <w:divBdr>
        <w:top w:val="none" w:sz="0" w:space="0" w:color="auto"/>
        <w:left w:val="none" w:sz="0" w:space="0" w:color="auto"/>
        <w:bottom w:val="none" w:sz="0" w:space="0" w:color="auto"/>
        <w:right w:val="none" w:sz="0" w:space="0" w:color="auto"/>
      </w:divBdr>
    </w:div>
    <w:div w:id="634913854">
      <w:bodyDiv w:val="1"/>
      <w:marLeft w:val="0"/>
      <w:marRight w:val="0"/>
      <w:marTop w:val="0"/>
      <w:marBottom w:val="0"/>
      <w:divBdr>
        <w:top w:val="none" w:sz="0" w:space="0" w:color="auto"/>
        <w:left w:val="none" w:sz="0" w:space="0" w:color="auto"/>
        <w:bottom w:val="none" w:sz="0" w:space="0" w:color="auto"/>
        <w:right w:val="none" w:sz="0" w:space="0" w:color="auto"/>
      </w:divBdr>
    </w:div>
    <w:div w:id="819618738">
      <w:bodyDiv w:val="1"/>
      <w:marLeft w:val="0"/>
      <w:marRight w:val="0"/>
      <w:marTop w:val="0"/>
      <w:marBottom w:val="0"/>
      <w:divBdr>
        <w:top w:val="none" w:sz="0" w:space="0" w:color="auto"/>
        <w:left w:val="none" w:sz="0" w:space="0" w:color="auto"/>
        <w:bottom w:val="none" w:sz="0" w:space="0" w:color="auto"/>
        <w:right w:val="none" w:sz="0" w:space="0" w:color="auto"/>
      </w:divBdr>
    </w:div>
    <w:div w:id="1522157551">
      <w:bodyDiv w:val="1"/>
      <w:marLeft w:val="0"/>
      <w:marRight w:val="0"/>
      <w:marTop w:val="0"/>
      <w:marBottom w:val="0"/>
      <w:divBdr>
        <w:top w:val="none" w:sz="0" w:space="0" w:color="auto"/>
        <w:left w:val="none" w:sz="0" w:space="0" w:color="auto"/>
        <w:bottom w:val="none" w:sz="0" w:space="0" w:color="auto"/>
        <w:right w:val="none" w:sz="0" w:space="0" w:color="auto"/>
      </w:divBdr>
    </w:div>
    <w:div w:id="1853839577">
      <w:bodyDiv w:val="1"/>
      <w:marLeft w:val="0"/>
      <w:marRight w:val="0"/>
      <w:marTop w:val="0"/>
      <w:marBottom w:val="0"/>
      <w:divBdr>
        <w:top w:val="none" w:sz="0" w:space="0" w:color="auto"/>
        <w:left w:val="none" w:sz="0" w:space="0" w:color="auto"/>
        <w:bottom w:val="none" w:sz="0" w:space="0" w:color="auto"/>
        <w:right w:val="none" w:sz="0" w:space="0" w:color="auto"/>
      </w:divBdr>
    </w:div>
    <w:div w:id="2016688668">
      <w:bodyDiv w:val="1"/>
      <w:marLeft w:val="0"/>
      <w:marRight w:val="0"/>
      <w:marTop w:val="0"/>
      <w:marBottom w:val="0"/>
      <w:divBdr>
        <w:top w:val="none" w:sz="0" w:space="0" w:color="auto"/>
        <w:left w:val="none" w:sz="0" w:space="0" w:color="auto"/>
        <w:bottom w:val="none" w:sz="0" w:space="0" w:color="auto"/>
        <w:right w:val="none" w:sz="0" w:space="0" w:color="auto"/>
      </w:divBdr>
    </w:div>
    <w:div w:id="210622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hab.fr/implanter-la-demarche-ihab/par-ou-commenc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hab.fr/implanter-la-demarche-ihab/par-ou-commence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i-hab.fr/implanter-la-demarche-ihab/outils-utiles-pour-implanter-la-demarche-iha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IHAB">
      <a:dk1>
        <a:sysClr val="windowText" lastClr="000000"/>
      </a:dk1>
      <a:lt1>
        <a:sysClr val="window" lastClr="FFFFFF"/>
      </a:lt1>
      <a:dk2>
        <a:srgbClr val="172982"/>
      </a:dk2>
      <a:lt2>
        <a:srgbClr val="F5E7B6"/>
      </a:lt2>
      <a:accent1>
        <a:srgbClr val="4A73B3"/>
      </a:accent1>
      <a:accent2>
        <a:srgbClr val="668BC2"/>
      </a:accent2>
      <a:accent3>
        <a:srgbClr val="3AAADC"/>
      </a:accent3>
      <a:accent4>
        <a:srgbClr val="76BEE7"/>
      </a:accent4>
      <a:accent5>
        <a:srgbClr val="F6C800"/>
      </a:accent5>
      <a:accent6>
        <a:srgbClr val="CCD2BA"/>
      </a:accent6>
      <a:hlink>
        <a:srgbClr val="4A73B3"/>
      </a:hlink>
      <a:folHlink>
        <a:srgbClr val="4A73B3"/>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83b72d-14dd-4ee2-a137-3ee7c300574d">
      <Terms xmlns="http://schemas.microsoft.com/office/infopath/2007/PartnerControls"/>
    </lcf76f155ced4ddcb4097134ff3c332f>
    <TaxCatchAll xmlns="d9e94132-acd3-4c13-a25b-da25c218e07e" xsi:nil="true"/>
    <Commentaires xmlns="c183b72d-14dd-4ee2-a137-3ee7c300574d" xsi:nil="true"/>
    <MediaLengthInSeconds xmlns="c183b72d-14dd-4ee2-a137-3ee7c300574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D54B569D1B974DB8DF65BA0D4C7C3A" ma:contentTypeVersion="13" ma:contentTypeDescription="Crée un document." ma:contentTypeScope="" ma:versionID="2fa5f224af72faf4c3abd2723151db05">
  <xsd:schema xmlns:xsd="http://www.w3.org/2001/XMLSchema" xmlns:xs="http://www.w3.org/2001/XMLSchema" xmlns:p="http://schemas.microsoft.com/office/2006/metadata/properties" xmlns:ns2="c183b72d-14dd-4ee2-a137-3ee7c300574d" xmlns:ns3="d9e94132-acd3-4c13-a25b-da25c218e07e" targetNamespace="http://schemas.microsoft.com/office/2006/metadata/properties" ma:root="true" ma:fieldsID="478e148233944cb02cca27ccd6ede551" ns2:_="" ns3:_="">
    <xsd:import namespace="c183b72d-14dd-4ee2-a137-3ee7c300574d"/>
    <xsd:import namespace="d9e94132-acd3-4c13-a25b-da25c218e0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Commentair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3b72d-14dd-4ee2-a137-3ee7c3005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3bf7a3f1-7008-46f6-a1ff-35da802ae0f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Commentaires" ma:index="20" nillable="true" ma:displayName="Commentaires" ma:format="Dropdown" ma:internalName="Commentair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e94132-acd3-4c13-a25b-da25c218e07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3e7b8ed-744b-4517-ac6e-8f067e5aa617}" ma:internalName="TaxCatchAll" ma:showField="CatchAllData" ma:web="d9e94132-acd3-4c13-a25b-da25c218e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4A0C4-5044-4D46-8F27-BF1D04D68D5E}">
  <ds:schemaRefs>
    <ds:schemaRef ds:uri="http://schemas.microsoft.com/sharepoint/v3/contenttype/forms"/>
  </ds:schemaRefs>
</ds:datastoreItem>
</file>

<file path=customXml/itemProps2.xml><?xml version="1.0" encoding="utf-8"?>
<ds:datastoreItem xmlns:ds="http://schemas.openxmlformats.org/officeDocument/2006/customXml" ds:itemID="{94619496-8D56-45AE-8BEA-C680A90E76B5}">
  <ds:schemaRefs>
    <ds:schemaRef ds:uri="http://schemas.microsoft.com/office/2006/metadata/properties"/>
    <ds:schemaRef ds:uri="http://schemas.microsoft.com/office/infopath/2007/PartnerControls"/>
    <ds:schemaRef ds:uri="c183b72d-14dd-4ee2-a137-3ee7c300574d"/>
    <ds:schemaRef ds:uri="d9e94132-acd3-4c13-a25b-da25c218e07e"/>
  </ds:schemaRefs>
</ds:datastoreItem>
</file>

<file path=customXml/itemProps3.xml><?xml version="1.0" encoding="utf-8"?>
<ds:datastoreItem xmlns:ds="http://schemas.openxmlformats.org/officeDocument/2006/customXml" ds:itemID="{6E14805C-3454-4C2E-8644-8FEB1D763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3b72d-14dd-4ee2-a137-3ee7c300574d"/>
    <ds:schemaRef ds:uri="d9e94132-acd3-4c13-a25b-da25c218e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16</Pages>
  <Words>3286</Words>
  <Characters>18073</Characters>
  <Application>Microsoft Office Word</Application>
  <DocSecurity>0</DocSecurity>
  <Lines>150</Lines>
  <Paragraphs>42</Paragraphs>
  <ScaleCrop>false</ScaleCrop>
  <Company/>
  <LinksUpToDate>false</LinksUpToDate>
  <CharactersWithSpaces>21317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Chopin</dc:creator>
  <cp:keywords/>
  <cp:lastModifiedBy>Maud Chopin</cp:lastModifiedBy>
  <cp:revision>98</cp:revision>
  <cp:lastPrinted>1899-12-31T23:00:00Z</cp:lastPrinted>
  <dcterms:created xsi:type="dcterms:W3CDTF">2024-07-10T10:05:00Z</dcterms:created>
  <dcterms:modified xsi:type="dcterms:W3CDTF">2025-02-12T13:30:00Z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0x01010051D54B569D1B974DB8DF65BA0D4C7C3A</vt:lpwstr>
  </property>
  <property fmtid="{D5CDD505-2E9C-101B-9397-08002B2CF9AE}" pid="4" name="Order">
    <vt:r8>2026100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